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ascii="宋体" w:hAnsi="宋体"/>
          <w:b/>
          <w:sz w:val="44"/>
          <w:szCs w:val="30"/>
        </w:rPr>
      </w:pPr>
      <w:r>
        <w:rPr>
          <w:rFonts w:hint="eastAsia" w:ascii="宋体" w:hAnsi="宋体"/>
          <w:b/>
          <w:sz w:val="24"/>
          <w:szCs w:val="24"/>
        </w:rPr>
        <w:t xml:space="preserve"> </w:t>
      </w:r>
      <w:r>
        <w:rPr>
          <w:rFonts w:hint="eastAsia" w:ascii="宋体" w:hAnsi="宋体"/>
          <w:b/>
          <w:sz w:val="44"/>
          <w:szCs w:val="30"/>
        </w:rPr>
        <w:t>临床科研合作协议</w:t>
      </w:r>
    </w:p>
    <w:p>
      <w:pPr>
        <w:spacing w:line="360" w:lineRule="auto"/>
        <w:ind w:left="1624" w:leftChars="202" w:hanging="1200" w:hangingChars="500"/>
        <w:rPr>
          <w:rFonts w:hint="default" w:ascii="Times New Roman" w:hAnsi="Times New Roman" w:cs="Times New Roman"/>
          <w:sz w:val="24"/>
          <w:szCs w:val="24"/>
        </w:rPr>
      </w:pPr>
      <w:r>
        <w:rPr>
          <w:rFonts w:hint="default" w:ascii="Times New Roman" w:hAnsi="Times New Roman" w:cs="Times New Roman"/>
          <w:sz w:val="24"/>
          <w:szCs w:val="24"/>
          <w:highlight w:val="none"/>
        </w:rPr>
        <w:t>项目名称：</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 xml:space="preserve">合作期限：      </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甲方（委托方</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海南尚霖阳光</w:t>
      </w:r>
      <w:r>
        <w:rPr>
          <w:rFonts w:hint="default" w:ascii="Times New Roman" w:hAnsi="Times New Roman" w:cs="Times New Roman"/>
          <w:sz w:val="24"/>
          <w:szCs w:val="24"/>
        </w:rPr>
        <w:t>医学发展基金会</w:t>
      </w:r>
    </w:p>
    <w:p>
      <w:pPr>
        <w:spacing w:line="360" w:lineRule="auto"/>
        <w:ind w:left="424" w:leftChars="202"/>
        <w:rPr>
          <w:rFonts w:hint="eastAsia" w:ascii="Times New Roman" w:hAnsi="Times New Roman" w:cs="Times New Roman"/>
          <w:sz w:val="24"/>
          <w:szCs w:val="24"/>
          <w:lang w:val="en-US" w:eastAsia="zh-CN"/>
        </w:rPr>
      </w:pPr>
      <w:r>
        <w:rPr>
          <w:rFonts w:hint="default" w:ascii="Times New Roman" w:hAnsi="Times New Roman" w:cs="Times New Roman"/>
          <w:sz w:val="24"/>
          <w:szCs w:val="24"/>
        </w:rPr>
        <w:t>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地：    </w:t>
      </w:r>
      <w:r>
        <w:rPr>
          <w:rFonts w:hint="eastAsia" w:ascii="Times New Roman" w:hAnsi="Times New Roman" w:cs="Times New Roman"/>
          <w:sz w:val="24"/>
          <w:szCs w:val="24"/>
          <w:lang w:val="en-US" w:eastAsia="zh-CN"/>
        </w:rPr>
        <w:t>海南省海口市秀英区长滨四路10号海长流一期4号楼2单元</w:t>
      </w:r>
    </w:p>
    <w:p>
      <w:pPr>
        <w:spacing w:line="360" w:lineRule="auto"/>
        <w:ind w:left="424" w:leftChars="20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11层1102房</w:t>
      </w:r>
    </w:p>
    <w:p>
      <w:pPr>
        <w:spacing w:line="360" w:lineRule="auto"/>
        <w:ind w:left="424" w:leftChars="20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联系方式：    010—</w:t>
      </w:r>
      <w:r>
        <w:rPr>
          <w:rFonts w:hint="eastAsia" w:ascii="Times New Roman" w:hAnsi="Times New Roman" w:cs="Times New Roman"/>
          <w:sz w:val="24"/>
          <w:szCs w:val="24"/>
          <w:lang w:val="en-US" w:eastAsia="zh-CN"/>
        </w:rPr>
        <w:t>53821782</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通讯地址：     北京市朝阳区东四环中路39号</w:t>
      </w:r>
      <w:r>
        <w:rPr>
          <w:rFonts w:hint="eastAsia" w:ascii="Times New Roman" w:hAnsi="Times New Roman" w:cs="Times New Roman"/>
          <w:sz w:val="24"/>
          <w:szCs w:val="24"/>
          <w:lang w:val="en-US" w:eastAsia="zh-CN"/>
        </w:rPr>
        <w:t>华业国际中心</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座二层</w:t>
      </w:r>
      <w:r>
        <w:rPr>
          <w:rFonts w:hint="default" w:ascii="Times New Roman" w:hAnsi="Times New Roman" w:cs="Times New Roman"/>
          <w:sz w:val="24"/>
          <w:szCs w:val="24"/>
        </w:rPr>
        <w:t>208</w:t>
      </w:r>
      <w:r>
        <w:rPr>
          <w:rFonts w:hint="eastAsia" w:ascii="Times New Roman" w:hAnsi="Times New Roman" w:cs="Times New Roman"/>
          <w:sz w:val="24"/>
          <w:szCs w:val="24"/>
          <w:lang w:val="en-US" w:eastAsia="zh-CN"/>
        </w:rPr>
        <w:t>（100025）</w:t>
      </w:r>
      <w:r>
        <w:rPr>
          <w:rFonts w:hint="default" w:ascii="Times New Roman" w:hAnsi="Times New Roman" w:cs="Times New Roman"/>
          <w:sz w:val="24"/>
          <w:szCs w:val="24"/>
        </w:rPr>
        <w:t xml:space="preserve"> </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 xml:space="preserve">电子信箱：    </w:t>
      </w:r>
      <w:r>
        <w:rPr>
          <w:rFonts w:hint="eastAsia" w:ascii="Times New Roman" w:hAnsi="Times New Roman" w:cs="Times New Roman"/>
          <w:sz w:val="24"/>
          <w:szCs w:val="24"/>
          <w:lang w:val="en-US" w:eastAsia="zh-CN"/>
        </w:rPr>
        <w:t>hnslyg</w:t>
      </w:r>
      <w:r>
        <w:rPr>
          <w:rFonts w:hint="default" w:ascii="Times New Roman" w:hAnsi="Times New Roman" w:cs="Times New Roman"/>
          <w:sz w:val="24"/>
          <w:szCs w:val="24"/>
        </w:rPr>
        <w:t>@126.com</w:t>
      </w:r>
    </w:p>
    <w:p>
      <w:pPr>
        <w:spacing w:line="360" w:lineRule="auto"/>
        <w:ind w:left="424" w:leftChars="202"/>
        <w:rPr>
          <w:rFonts w:hint="default" w:ascii="Times New Roman" w:hAnsi="Times New Roman" w:cs="Times New Roman"/>
          <w:sz w:val="24"/>
          <w:szCs w:val="24"/>
        </w:rPr>
      </w:pP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乙方（受托方）：</w:t>
      </w:r>
    </w:p>
    <w:p>
      <w:pPr>
        <w:spacing w:line="360" w:lineRule="auto"/>
        <w:ind w:left="424" w:leftChars="202"/>
        <w:rPr>
          <w:rFonts w:hint="default" w:ascii="Times New Roman" w:hAnsi="Times New Roman" w:cs="Times New Roman"/>
          <w:sz w:val="24"/>
          <w:szCs w:val="24"/>
          <w:lang w:val="en-US" w:eastAsia="zh-CN"/>
        </w:rPr>
      </w:pPr>
      <w:r>
        <w:rPr>
          <w:rFonts w:hint="default" w:ascii="Times New Roman" w:hAnsi="Times New Roman" w:cs="Times New Roman"/>
          <w:sz w:val="24"/>
          <w:szCs w:val="24"/>
        </w:rPr>
        <w:t>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地：</w:t>
      </w:r>
    </w:p>
    <w:p>
      <w:pPr>
        <w:spacing w:line="360" w:lineRule="auto"/>
        <w:ind w:left="424" w:leftChars="20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科研项目负责人：</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科研项目联系人：</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联系方式：</w:t>
      </w:r>
    </w:p>
    <w:p>
      <w:pPr>
        <w:spacing w:line="360" w:lineRule="auto"/>
        <w:ind w:left="424" w:leftChars="202"/>
        <w:rPr>
          <w:rFonts w:hint="default" w:ascii="Times New Roman" w:hAnsi="Times New Roman" w:cs="Times New Roman"/>
          <w:sz w:val="24"/>
          <w:szCs w:val="24"/>
        </w:rPr>
      </w:pPr>
      <w:r>
        <w:rPr>
          <w:rFonts w:hint="default" w:ascii="Times New Roman" w:hAnsi="Times New Roman" w:cs="Times New Roman"/>
          <w:sz w:val="24"/>
          <w:szCs w:val="24"/>
        </w:rPr>
        <w:t>通讯地址：</w:t>
      </w:r>
    </w:p>
    <w:p>
      <w:pPr>
        <w:spacing w:line="360" w:lineRule="auto"/>
        <w:ind w:left="424" w:leftChars="202"/>
        <w:rPr>
          <w:rFonts w:hint="default" w:ascii="Times New Roman" w:hAnsi="Times New Roman" w:cs="Times New Roman"/>
          <w:sz w:val="24"/>
          <w:szCs w:val="24"/>
          <w:lang w:val="en-US" w:eastAsia="zh-CN"/>
        </w:rPr>
      </w:pPr>
      <w:r>
        <w:rPr>
          <w:rFonts w:hint="default" w:ascii="Times New Roman" w:hAnsi="Times New Roman" w:cs="Times New Roman"/>
          <w:sz w:val="24"/>
          <w:szCs w:val="24"/>
        </w:rPr>
        <w:t>电子信箱：</w:t>
      </w:r>
    </w:p>
    <w:p>
      <w:pPr>
        <w:widowControl/>
        <w:jc w:val="left"/>
        <w:rPr>
          <w:rFonts w:ascii="宋体" w:hAnsi="宋体"/>
          <w:sz w:val="24"/>
          <w:szCs w:val="24"/>
        </w:rPr>
      </w:pPr>
    </w:p>
    <w:p>
      <w:pPr>
        <w:widowControl/>
        <w:jc w:val="left"/>
        <w:rPr>
          <w:rFonts w:ascii="宋体" w:hAnsi="宋体"/>
          <w:sz w:val="24"/>
          <w:szCs w:val="24"/>
        </w:rPr>
      </w:pPr>
    </w:p>
    <w:p>
      <w:pPr>
        <w:widowControl/>
        <w:ind w:firstLine="480" w:firstLineChars="200"/>
        <w:jc w:val="left"/>
        <w:rPr>
          <w:rFonts w:ascii="宋体" w:hAnsi="宋体"/>
          <w:sz w:val="24"/>
          <w:szCs w:val="24"/>
        </w:rPr>
      </w:pPr>
      <w:r>
        <w:rPr>
          <w:rFonts w:hint="eastAsia" w:ascii="宋体" w:hAnsi="宋体"/>
          <w:sz w:val="24"/>
          <w:szCs w:val="24"/>
        </w:rPr>
        <w:t>甲方委托乙方就</w:t>
      </w:r>
      <w:r>
        <w:rPr>
          <w:rFonts w:hint="eastAsia" w:ascii="宋体" w:hAnsi="宋体"/>
          <w:color w:val="FF0000"/>
          <w:sz w:val="24"/>
          <w:szCs w:val="24"/>
        </w:rPr>
        <w:t>《</w:t>
      </w:r>
      <w:r>
        <w:rPr>
          <w:rFonts w:hint="eastAsia" w:ascii="Times New Roman" w:hAnsi="Times New Roman" w:cs="Times New Roman"/>
          <w:b w:val="0"/>
          <w:bCs/>
          <w:color w:val="FF0000"/>
          <w:sz w:val="24"/>
          <w:szCs w:val="24"/>
          <w:highlight w:val="none"/>
          <w:u w:val="none"/>
          <w:lang w:val="en-US" w:eastAsia="zh-CN"/>
        </w:rPr>
        <w:t>xxxxxxxxxxxxxxx</w:t>
      </w:r>
      <w:r>
        <w:rPr>
          <w:rFonts w:hint="eastAsia" w:ascii="宋体" w:hAnsi="宋体"/>
          <w:color w:val="FF0000"/>
          <w:sz w:val="24"/>
          <w:szCs w:val="24"/>
        </w:rPr>
        <w:t>》</w:t>
      </w:r>
      <w:r>
        <w:rPr>
          <w:rFonts w:hint="eastAsia" w:ascii="宋体" w:hAnsi="宋体"/>
          <w:sz w:val="24"/>
          <w:szCs w:val="24"/>
        </w:rPr>
        <w:t>项目（以下简称“</w:t>
      </w:r>
      <w:r>
        <w:rPr>
          <w:rFonts w:hint="eastAsia" w:ascii="宋体" w:hAnsi="宋体"/>
          <w:color w:val="FF0000"/>
          <w:sz w:val="24"/>
          <w:szCs w:val="24"/>
          <w:lang w:val="en-US" w:eastAsia="zh-CN"/>
        </w:rPr>
        <w:t>xxx</w:t>
      </w:r>
      <w:bookmarkStart w:id="0" w:name="_GoBack"/>
      <w:bookmarkEnd w:id="0"/>
      <w:r>
        <w:rPr>
          <w:rFonts w:hint="eastAsia" w:ascii="宋体" w:hAnsi="宋体"/>
          <w:color w:val="FF0000"/>
          <w:sz w:val="24"/>
          <w:szCs w:val="24"/>
          <w:lang w:val="en-US" w:eastAsia="zh-CN"/>
        </w:rPr>
        <w:t>x</w:t>
      </w:r>
      <w:r>
        <w:rPr>
          <w:rFonts w:hint="eastAsia" w:ascii="宋体" w:hAnsi="宋体"/>
          <w:color w:val="FF0000"/>
          <w:sz w:val="24"/>
          <w:szCs w:val="24"/>
        </w:rPr>
        <w:t>项目</w:t>
      </w:r>
      <w:r>
        <w:rPr>
          <w:rFonts w:hint="eastAsia" w:ascii="宋体" w:hAnsi="宋体"/>
          <w:sz w:val="24"/>
          <w:szCs w:val="24"/>
        </w:rPr>
        <w:t>”），经过平等协商，在真实、充分地表达各自意愿的基础上，根据《中华人民共和国慈善法》、《中华人民共和国公益事业捐赠法》</w:t>
      </w:r>
      <w:r>
        <w:rPr>
          <w:rFonts w:hint="eastAsia" w:ascii="宋体" w:hAnsi="宋体"/>
          <w:sz w:val="24"/>
          <w:szCs w:val="24"/>
          <w:lang w:val="en-US" w:eastAsia="zh-CN"/>
        </w:rPr>
        <w:t>和</w:t>
      </w:r>
      <w:r>
        <w:rPr>
          <w:rFonts w:hint="eastAsia" w:ascii="宋体" w:hAnsi="宋体"/>
          <w:sz w:val="24"/>
          <w:szCs w:val="24"/>
        </w:rPr>
        <w:t>中华人民共和国</w:t>
      </w:r>
      <w:r>
        <w:rPr>
          <w:rFonts w:hint="eastAsia" w:ascii="宋体" w:hAnsi="宋体"/>
          <w:sz w:val="24"/>
          <w:szCs w:val="24"/>
          <w:lang w:val="en-US" w:eastAsia="zh-CN"/>
        </w:rPr>
        <w:t>国务院颁布的</w:t>
      </w:r>
      <w:r>
        <w:rPr>
          <w:rFonts w:hint="eastAsia" w:ascii="宋体" w:hAnsi="宋体"/>
          <w:sz w:val="24"/>
          <w:szCs w:val="24"/>
        </w:rPr>
        <w:t>《基金会管理条例》</w:t>
      </w:r>
      <w:r>
        <w:rPr>
          <w:rFonts w:hint="eastAsia" w:ascii="宋体" w:hAnsi="宋体"/>
          <w:sz w:val="24"/>
          <w:szCs w:val="24"/>
          <w:lang w:val="en-US" w:eastAsia="zh-CN"/>
        </w:rPr>
        <w:t>以及</w:t>
      </w:r>
      <w:r>
        <w:rPr>
          <w:rFonts w:hint="eastAsia" w:ascii="宋体" w:hAnsi="宋体"/>
          <w:sz w:val="24"/>
          <w:szCs w:val="24"/>
        </w:rPr>
        <w:t>《中华人民共和国</w:t>
      </w:r>
      <w:r>
        <w:rPr>
          <w:rFonts w:hint="eastAsia" w:ascii="宋体" w:hAnsi="宋体"/>
          <w:sz w:val="24"/>
          <w:szCs w:val="24"/>
          <w:lang w:val="en-US" w:eastAsia="zh-CN"/>
        </w:rPr>
        <w:t>民</w:t>
      </w:r>
      <w:r>
        <w:rPr>
          <w:rFonts w:hint="eastAsia" w:ascii="宋体" w:hAnsi="宋体"/>
          <w:sz w:val="24"/>
          <w:szCs w:val="24"/>
        </w:rPr>
        <w:t>法</w:t>
      </w:r>
      <w:r>
        <w:rPr>
          <w:rFonts w:hint="eastAsia" w:ascii="宋体" w:hAnsi="宋体"/>
          <w:sz w:val="24"/>
          <w:szCs w:val="24"/>
          <w:lang w:val="en-US" w:eastAsia="zh-CN"/>
        </w:rPr>
        <w:t>典</w:t>
      </w:r>
      <w:r>
        <w:rPr>
          <w:rFonts w:hint="eastAsia" w:ascii="宋体" w:hAnsi="宋体"/>
          <w:sz w:val="24"/>
          <w:szCs w:val="24"/>
        </w:rPr>
        <w:t>》的规定，达成如下合作协议，并由双方共同恪守。</w:t>
      </w:r>
    </w:p>
    <w:p>
      <w:pPr>
        <w:spacing w:before="156" w:beforeLines="50" w:after="156" w:afterLines="50" w:line="360" w:lineRule="auto"/>
        <w:rPr>
          <w:rFonts w:ascii="宋体" w:hAnsi="宋体"/>
          <w:sz w:val="24"/>
          <w:szCs w:val="24"/>
        </w:rPr>
      </w:pPr>
      <w:r>
        <w:rPr>
          <w:rFonts w:hint="eastAsia" w:ascii="宋体" w:hAnsi="宋体"/>
          <w:b/>
          <w:sz w:val="24"/>
          <w:szCs w:val="24"/>
        </w:rPr>
        <w:t>第一条</w:t>
      </w:r>
      <w:r>
        <w:rPr>
          <w:rFonts w:ascii="宋体" w:hAnsi="宋体"/>
          <w:sz w:val="24"/>
          <w:szCs w:val="24"/>
        </w:rPr>
        <w:t xml:space="preserve"> </w:t>
      </w:r>
      <w:r>
        <w:rPr>
          <w:rFonts w:hint="eastAsia" w:ascii="宋体" w:hAnsi="宋体"/>
          <w:sz w:val="24"/>
          <w:szCs w:val="24"/>
        </w:rPr>
        <w:t>甲方权利和义务：</w:t>
      </w:r>
    </w:p>
    <w:p>
      <w:pPr>
        <w:spacing w:line="360" w:lineRule="auto"/>
        <w:ind w:left="426"/>
        <w:rPr>
          <w:rFonts w:ascii="宋体" w:hAnsi="宋体"/>
          <w:sz w:val="24"/>
          <w:szCs w:val="24"/>
        </w:rPr>
      </w:pPr>
      <w:r>
        <w:rPr>
          <w:rFonts w:hint="eastAsia" w:ascii="宋体" w:hAnsi="宋体"/>
          <w:sz w:val="24"/>
          <w:szCs w:val="24"/>
        </w:rPr>
        <w:t>1.申请组织发起临床科研项目，资助本次临床科研研究。</w:t>
      </w:r>
    </w:p>
    <w:p>
      <w:pPr>
        <w:spacing w:line="360" w:lineRule="auto"/>
        <w:ind w:left="426"/>
        <w:rPr>
          <w:rFonts w:ascii="宋体" w:hAnsi="宋体"/>
          <w:sz w:val="24"/>
          <w:szCs w:val="24"/>
        </w:rPr>
      </w:pPr>
      <w:r>
        <w:rPr>
          <w:rFonts w:hint="eastAsia" w:ascii="宋体" w:hAnsi="宋体"/>
          <w:sz w:val="24"/>
          <w:szCs w:val="24"/>
        </w:rPr>
        <w:t>2.与乙方共同制订临床研究方案等相关资料。</w:t>
      </w:r>
    </w:p>
    <w:p>
      <w:pPr>
        <w:spacing w:line="360" w:lineRule="auto"/>
        <w:ind w:left="426"/>
        <w:rPr>
          <w:rFonts w:hint="eastAsia" w:ascii="宋体" w:hAnsi="宋体"/>
          <w:sz w:val="24"/>
          <w:szCs w:val="24"/>
        </w:rPr>
      </w:pPr>
      <w:r>
        <w:rPr>
          <w:rFonts w:hint="eastAsia" w:ascii="宋体" w:hAnsi="宋体"/>
          <w:sz w:val="24"/>
          <w:szCs w:val="24"/>
        </w:rPr>
        <w:t>3.根据本协议的约定向乙方提供临床研究经费。</w:t>
      </w:r>
    </w:p>
    <w:p>
      <w:pPr>
        <w:spacing w:line="360" w:lineRule="auto"/>
        <w:ind w:left="426"/>
        <w:rPr>
          <w:rFonts w:ascii="宋体" w:hAnsi="宋体"/>
          <w:sz w:val="24"/>
          <w:szCs w:val="24"/>
        </w:rPr>
      </w:pPr>
      <w:r>
        <w:rPr>
          <w:rFonts w:hint="eastAsia" w:ascii="宋体" w:hAnsi="宋体"/>
          <w:sz w:val="24"/>
          <w:szCs w:val="24"/>
        </w:rPr>
        <w:t>4.乙方不遵从伦理</w:t>
      </w:r>
      <w:r>
        <w:rPr>
          <w:rFonts w:hint="eastAsia" w:ascii="宋体" w:hAnsi="宋体"/>
          <w:color w:val="000000" w:themeColor="text1"/>
          <w:sz w:val="24"/>
          <w:szCs w:val="24"/>
          <w:lang w:val="en-US" w:eastAsia="zh-CN"/>
          <w14:textFill>
            <w14:solidFill>
              <w14:schemeClr w14:val="tx1"/>
            </w14:solidFill>
          </w14:textFill>
        </w:rPr>
        <w:t>委员会</w:t>
      </w:r>
      <w:r>
        <w:rPr>
          <w:rFonts w:hint="eastAsia" w:ascii="宋体" w:hAnsi="宋体"/>
          <w:sz w:val="24"/>
          <w:szCs w:val="24"/>
        </w:rPr>
        <w:t>已批准的方案时，甲方有权要求乙方立即进行纠正，乙方不予纠正的，甲方有权解除本协议并要求乙方立即终止研究。</w:t>
      </w:r>
    </w:p>
    <w:p>
      <w:pPr>
        <w:spacing w:before="156" w:beforeLines="50" w:after="156" w:afterLines="50" w:line="360" w:lineRule="auto"/>
        <w:rPr>
          <w:rFonts w:ascii="宋体" w:hAnsi="宋体"/>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sz w:val="24"/>
          <w:szCs w:val="24"/>
        </w:rPr>
        <w:t>乙方按照下列要求完成临床研究工作：</w:t>
      </w:r>
    </w:p>
    <w:p>
      <w:pPr>
        <w:spacing w:line="360" w:lineRule="auto"/>
        <w:ind w:left="426"/>
        <w:rPr>
          <w:rFonts w:ascii="宋体" w:hAnsi="宋体"/>
          <w:sz w:val="24"/>
          <w:szCs w:val="24"/>
        </w:rPr>
      </w:pPr>
      <w:r>
        <w:rPr>
          <w:rFonts w:hint="eastAsia" w:ascii="宋体" w:hAnsi="宋体"/>
          <w:sz w:val="24"/>
          <w:szCs w:val="24"/>
        </w:rPr>
        <w:t>1.按照《临床研究方案》的规定实施临床研究，并保证研究的质量。</w:t>
      </w:r>
    </w:p>
    <w:p>
      <w:pPr>
        <w:spacing w:line="360" w:lineRule="auto"/>
        <w:ind w:left="426"/>
        <w:rPr>
          <w:rFonts w:ascii="宋体" w:hAnsi="宋体"/>
          <w:sz w:val="24"/>
          <w:szCs w:val="24"/>
        </w:rPr>
      </w:pPr>
      <w:r>
        <w:rPr>
          <w:rFonts w:hint="eastAsia" w:ascii="宋体" w:hAnsi="宋体"/>
          <w:sz w:val="24"/>
          <w:szCs w:val="24"/>
        </w:rPr>
        <w:t>2.根据项目的进展情况负责召开不定期会议，对科研进展情况进行讨论和评价，并根据评价结果决定是否进行方案修改及病例调整，以及保证科研项目的顺利进行。</w:t>
      </w:r>
    </w:p>
    <w:p>
      <w:pPr>
        <w:spacing w:line="360" w:lineRule="auto"/>
        <w:ind w:left="426"/>
        <w:rPr>
          <w:rFonts w:ascii="宋体" w:hAnsi="宋体"/>
          <w:sz w:val="24"/>
          <w:szCs w:val="24"/>
        </w:rPr>
      </w:pPr>
      <w:r>
        <w:rPr>
          <w:rFonts w:hint="eastAsia" w:ascii="宋体" w:hAnsi="宋体"/>
          <w:sz w:val="24"/>
          <w:szCs w:val="24"/>
        </w:rPr>
        <w:t>3.完成临床研究总结报告，总结报告由主要研究者签名并注明日期并加盖乙方公章。</w:t>
      </w:r>
    </w:p>
    <w:p>
      <w:pPr>
        <w:spacing w:line="360" w:lineRule="auto"/>
        <w:ind w:left="426"/>
        <w:rPr>
          <w:rFonts w:ascii="宋体" w:hAnsi="宋体"/>
          <w:sz w:val="24"/>
          <w:szCs w:val="24"/>
        </w:rPr>
      </w:pPr>
      <w:r>
        <w:rPr>
          <w:rFonts w:hint="eastAsia" w:ascii="宋体" w:hAnsi="宋体"/>
          <w:sz w:val="24"/>
          <w:szCs w:val="24"/>
        </w:rPr>
        <w:t>4.</w:t>
      </w:r>
      <w:r>
        <w:rPr>
          <w:rFonts w:hint="eastAsia" w:ascii="宋体" w:hAnsi="宋体"/>
          <w:sz w:val="24"/>
        </w:rPr>
        <w:t>乙方</w:t>
      </w:r>
      <w:r>
        <w:rPr>
          <w:rFonts w:ascii="宋体" w:hAnsi="宋体"/>
          <w:sz w:val="24"/>
        </w:rPr>
        <w:t>研究者若需提前中止或暂停本项</w:t>
      </w:r>
      <w:r>
        <w:rPr>
          <w:rFonts w:hint="eastAsia" w:ascii="宋体" w:hAnsi="宋体"/>
          <w:sz w:val="24"/>
        </w:rPr>
        <w:t>调查研究</w:t>
      </w:r>
      <w:r>
        <w:rPr>
          <w:rFonts w:ascii="宋体" w:hAnsi="宋体"/>
          <w:sz w:val="24"/>
        </w:rPr>
        <w:t>，必须通知甲方、</w:t>
      </w:r>
      <w:r>
        <w:rPr>
          <w:rFonts w:ascii="宋体" w:hAnsi="宋体"/>
          <w:color w:val="000000" w:themeColor="text1"/>
          <w:sz w:val="24"/>
          <w14:textFill>
            <w14:solidFill>
              <w14:schemeClr w14:val="tx1"/>
            </w14:solidFill>
          </w14:textFill>
        </w:rPr>
        <w:t>伦理委员会</w:t>
      </w:r>
      <w:r>
        <w:rPr>
          <w:rFonts w:ascii="宋体" w:hAnsi="宋体"/>
          <w:sz w:val="24"/>
        </w:rPr>
        <w:t>，并阐明理由</w:t>
      </w:r>
      <w:r>
        <w:rPr>
          <w:rFonts w:hint="eastAsia" w:ascii="宋体" w:hAnsi="宋体"/>
          <w:sz w:val="24"/>
          <w:szCs w:val="24"/>
        </w:rPr>
        <w:t>。</w:t>
      </w:r>
    </w:p>
    <w:p>
      <w:pPr>
        <w:spacing w:before="240" w:after="240" w:line="360" w:lineRule="auto"/>
        <w:rPr>
          <w:rFonts w:ascii="宋体" w:hAnsi="宋体"/>
          <w:sz w:val="24"/>
          <w:szCs w:val="24"/>
        </w:rPr>
      </w:pPr>
      <w:r>
        <w:rPr>
          <w:rFonts w:hint="eastAsia" w:ascii="宋体" w:hAnsi="宋体"/>
          <w:b/>
          <w:sz w:val="24"/>
          <w:szCs w:val="24"/>
        </w:rPr>
        <w:t>第三条</w:t>
      </w:r>
      <w:r>
        <w:rPr>
          <w:rFonts w:ascii="宋体" w:hAnsi="宋体"/>
          <w:sz w:val="24"/>
          <w:szCs w:val="24"/>
        </w:rPr>
        <w:t xml:space="preserve"> </w:t>
      </w:r>
      <w:r>
        <w:rPr>
          <w:rFonts w:hint="eastAsia" w:ascii="宋体" w:hAnsi="宋体"/>
          <w:sz w:val="24"/>
          <w:szCs w:val="24"/>
        </w:rPr>
        <w:t>甲方向乙方支付项目研究经费及支付方式为：</w:t>
      </w:r>
    </w:p>
    <w:p>
      <w:pPr>
        <w:pStyle w:val="22"/>
        <w:numPr>
          <w:ilvl w:val="0"/>
          <w:numId w:val="1"/>
        </w:numPr>
        <w:spacing w:before="240" w:after="240" w:line="360" w:lineRule="auto"/>
        <w:ind w:firstLineChars="0"/>
        <w:rPr>
          <w:rFonts w:ascii="宋体" w:hAnsi="宋体"/>
          <w:sz w:val="24"/>
          <w:szCs w:val="24"/>
        </w:rPr>
      </w:pPr>
      <w:r>
        <w:rPr>
          <w:rFonts w:hint="eastAsia" w:ascii="宋体" w:hAnsi="宋体"/>
          <w:sz w:val="24"/>
          <w:szCs w:val="24"/>
        </w:rPr>
        <w:t>项目研究经费总额为：</w:t>
      </w:r>
      <w:r>
        <w:rPr>
          <w:rFonts w:hint="eastAsia" w:ascii="宋体" w:hAnsi="宋体"/>
          <w:sz w:val="24"/>
          <w:szCs w:val="24"/>
          <w:lang w:val="en-US" w:eastAsia="zh-CN"/>
        </w:rPr>
        <w:t>人民币</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hint="eastAsia" w:ascii="宋体" w:hAnsi="宋体"/>
          <w:sz w:val="24"/>
          <w:szCs w:val="24"/>
        </w:rPr>
        <w:t>元整，大写</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hint="eastAsia" w:ascii="宋体" w:hAnsi="宋体"/>
          <w:sz w:val="24"/>
          <w:szCs w:val="24"/>
        </w:rPr>
        <w:t>元整。项目研究经费总额</w:t>
      </w:r>
      <w:r>
        <w:rPr>
          <w:rFonts w:ascii="宋体" w:hAnsi="宋体"/>
          <w:sz w:val="24"/>
          <w:szCs w:val="24"/>
        </w:rPr>
        <w:t>包</w:t>
      </w:r>
      <w:r>
        <w:rPr>
          <w:rFonts w:hint="eastAsia" w:ascii="宋体" w:hAnsi="宋体"/>
          <w:sz w:val="24"/>
          <w:szCs w:val="24"/>
        </w:rPr>
        <w:t>含</w:t>
      </w:r>
      <w:r>
        <w:rPr>
          <w:rFonts w:hint="eastAsia" w:ascii="宋体" w:hAnsi="宋体" w:cs="Times New Roman"/>
          <w:sz w:val="24"/>
          <w:szCs w:val="24"/>
        </w:rPr>
        <w:t>测试化验加工费、</w:t>
      </w:r>
      <w:r>
        <w:rPr>
          <w:rFonts w:hint="eastAsia" w:ascii="宋体" w:hAnsi="宋体"/>
          <w:spacing w:val="20"/>
          <w:sz w:val="24"/>
          <w:szCs w:val="24"/>
        </w:rPr>
        <w:t>信息费</w:t>
      </w:r>
      <w:r>
        <w:rPr>
          <w:rFonts w:hint="eastAsia" w:ascii="宋体" w:hAnsi="宋体"/>
          <w:spacing w:val="20"/>
          <w:sz w:val="24"/>
          <w:szCs w:val="24"/>
          <w:lang w:eastAsia="zh-CN"/>
        </w:rPr>
        <w:t>、</w:t>
      </w:r>
      <w:r>
        <w:rPr>
          <w:rFonts w:hint="eastAsia" w:ascii="宋体" w:hAnsi="宋体"/>
          <w:sz w:val="24"/>
          <w:szCs w:val="24"/>
          <w:lang w:val="en-US" w:eastAsia="zh-CN"/>
        </w:rPr>
        <w:t>劳务</w:t>
      </w:r>
      <w:r>
        <w:rPr>
          <w:rFonts w:hint="eastAsia" w:ascii="宋体" w:hAnsi="宋体"/>
          <w:sz w:val="24"/>
          <w:szCs w:val="24"/>
        </w:rPr>
        <w:t>费</w:t>
      </w:r>
      <w:r>
        <w:rPr>
          <w:rFonts w:hint="eastAsia" w:ascii="宋体" w:hAnsi="宋体"/>
          <w:sz w:val="24"/>
          <w:szCs w:val="24"/>
          <w:lang w:val="en-US" w:eastAsia="zh-CN"/>
        </w:rPr>
        <w:t>和间接费用</w:t>
      </w:r>
      <w:r>
        <w:rPr>
          <w:rFonts w:ascii="宋体" w:hAnsi="宋体"/>
          <w:sz w:val="24"/>
          <w:szCs w:val="24"/>
        </w:rPr>
        <w:t>。</w:t>
      </w:r>
    </w:p>
    <w:p>
      <w:pPr>
        <w:pStyle w:val="22"/>
        <w:numPr>
          <w:ilvl w:val="0"/>
          <w:numId w:val="1"/>
        </w:numPr>
        <w:spacing w:line="360" w:lineRule="auto"/>
        <w:ind w:firstLineChars="0"/>
        <w:rPr>
          <w:rFonts w:ascii="宋体" w:hAnsi="宋体"/>
          <w:sz w:val="24"/>
          <w:szCs w:val="24"/>
        </w:rPr>
      </w:pPr>
      <w:r>
        <w:rPr>
          <w:rFonts w:hint="eastAsia" w:ascii="宋体" w:hAnsi="宋体"/>
          <w:sz w:val="24"/>
          <w:szCs w:val="24"/>
        </w:rPr>
        <w:t>上述项目研究经费总额包含各部分明细为：</w:t>
      </w:r>
    </w:p>
    <w:p>
      <w:pPr>
        <w:pStyle w:val="20"/>
        <w:numPr>
          <w:ilvl w:val="0"/>
          <w:numId w:val="2"/>
        </w:numPr>
        <w:spacing w:line="360" w:lineRule="auto"/>
        <w:ind w:firstLineChars="0"/>
        <w:rPr>
          <w:rFonts w:ascii="宋体" w:hAnsi="宋体"/>
          <w:sz w:val="24"/>
          <w:szCs w:val="24"/>
        </w:rPr>
      </w:pPr>
      <w:r>
        <w:rPr>
          <w:rFonts w:hint="eastAsia" w:ascii="宋体" w:hAnsi="宋体" w:cs="Times New Roman"/>
          <w:sz w:val="24"/>
          <w:szCs w:val="24"/>
        </w:rPr>
        <w:t>测试化验加工费</w:t>
      </w:r>
      <w:r>
        <w:rPr>
          <w:rFonts w:hint="eastAsia" w:ascii="宋体" w:hAnsi="宋体"/>
          <w:sz w:val="24"/>
          <w:szCs w:val="24"/>
        </w:rPr>
        <w:t>：</w:t>
      </w:r>
      <w:r>
        <w:rPr>
          <w:rFonts w:hint="eastAsia" w:ascii="宋体" w:hAnsi="宋体"/>
          <w:sz w:val="24"/>
          <w:szCs w:val="24"/>
          <w:lang w:val="en-US" w:eastAsia="zh-CN"/>
        </w:rPr>
        <w:t>人民币</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元，大写</w:t>
      </w:r>
      <w:r>
        <w:rPr>
          <w:rFonts w:hint="eastAsia" w:ascii="宋体" w:hAnsi="宋体"/>
          <w:color w:val="FF0000"/>
          <w:sz w:val="24"/>
          <w:szCs w:val="24"/>
          <w:u w:val="single"/>
          <w:lang w:val="en-US" w:eastAsia="zh-CN"/>
        </w:rPr>
        <w:t xml:space="preserve">      </w:t>
      </w:r>
      <w:r>
        <w:rPr>
          <w:rFonts w:hint="eastAsia" w:ascii="宋体" w:hAnsi="宋体"/>
          <w:color w:val="FF0000"/>
          <w:sz w:val="24"/>
          <w:szCs w:val="24"/>
          <w:u w:val="none"/>
          <w:lang w:val="en-US" w:eastAsia="zh-CN"/>
        </w:rPr>
        <w:t>元</w:t>
      </w:r>
      <w:r>
        <w:rPr>
          <w:rFonts w:hint="eastAsia" w:ascii="宋体" w:hAnsi="宋体"/>
          <w:color w:val="FF0000"/>
          <w:sz w:val="24"/>
          <w:szCs w:val="24"/>
        </w:rPr>
        <w:t>整</w:t>
      </w:r>
      <w:r>
        <w:rPr>
          <w:rFonts w:hint="eastAsia" w:ascii="宋体" w:hAnsi="宋体"/>
          <w:sz w:val="24"/>
          <w:szCs w:val="24"/>
        </w:rPr>
        <w:t>；</w:t>
      </w:r>
    </w:p>
    <w:p>
      <w:pPr>
        <w:pStyle w:val="20"/>
        <w:numPr>
          <w:ilvl w:val="0"/>
          <w:numId w:val="2"/>
        </w:numPr>
        <w:spacing w:line="360" w:lineRule="auto"/>
        <w:ind w:firstLineChars="0"/>
        <w:rPr>
          <w:rFonts w:ascii="宋体" w:hAnsi="宋体"/>
          <w:sz w:val="24"/>
          <w:szCs w:val="24"/>
        </w:rPr>
      </w:pPr>
      <w:r>
        <w:rPr>
          <w:rFonts w:hint="eastAsia" w:ascii="宋体" w:hAnsi="宋体"/>
          <w:spacing w:val="20"/>
          <w:sz w:val="24"/>
          <w:szCs w:val="24"/>
        </w:rPr>
        <w:t>信息费</w:t>
      </w:r>
      <w:r>
        <w:rPr>
          <w:rFonts w:hint="eastAsia" w:ascii="宋体" w:hAnsi="宋体"/>
          <w:spacing w:val="20"/>
          <w:sz w:val="24"/>
          <w:szCs w:val="24"/>
          <w:lang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人民币</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元，大写</w:t>
      </w:r>
      <w:r>
        <w:rPr>
          <w:rFonts w:hint="eastAsia" w:ascii="宋体" w:hAnsi="宋体"/>
          <w:color w:val="FF0000"/>
          <w:sz w:val="24"/>
          <w:szCs w:val="24"/>
          <w:u w:val="single"/>
          <w:lang w:val="en-US" w:eastAsia="zh-CN"/>
        </w:rPr>
        <w:t xml:space="preserve">      </w:t>
      </w:r>
      <w:r>
        <w:rPr>
          <w:rFonts w:hint="eastAsia" w:ascii="宋体" w:hAnsi="宋体"/>
          <w:color w:val="FF0000"/>
          <w:sz w:val="24"/>
          <w:szCs w:val="24"/>
          <w:u w:val="none"/>
          <w:lang w:val="en-US" w:eastAsia="zh-CN"/>
        </w:rPr>
        <w:t>元</w:t>
      </w:r>
      <w:r>
        <w:rPr>
          <w:rFonts w:hint="eastAsia" w:ascii="宋体" w:hAnsi="宋体"/>
          <w:color w:val="FF0000"/>
          <w:sz w:val="24"/>
          <w:szCs w:val="24"/>
        </w:rPr>
        <w:t>整</w:t>
      </w:r>
      <w:r>
        <w:rPr>
          <w:rFonts w:hint="eastAsia" w:ascii="宋体" w:hAnsi="宋体"/>
          <w:sz w:val="24"/>
          <w:szCs w:val="24"/>
        </w:rPr>
        <w:t>；</w:t>
      </w:r>
    </w:p>
    <w:p>
      <w:pPr>
        <w:pStyle w:val="20"/>
        <w:numPr>
          <w:ilvl w:val="0"/>
          <w:numId w:val="2"/>
        </w:numPr>
        <w:spacing w:line="360" w:lineRule="auto"/>
        <w:ind w:firstLineChars="0"/>
        <w:rPr>
          <w:rFonts w:ascii="宋体" w:hAnsi="宋体"/>
          <w:sz w:val="24"/>
          <w:szCs w:val="24"/>
        </w:rPr>
      </w:pPr>
      <w:r>
        <w:rPr>
          <w:rFonts w:hint="eastAsia" w:ascii="宋体" w:hAnsi="宋体"/>
          <w:sz w:val="24"/>
          <w:szCs w:val="24"/>
          <w:lang w:val="en-US" w:eastAsia="zh-CN"/>
        </w:rPr>
        <w:t>劳务</w:t>
      </w:r>
      <w:r>
        <w:rPr>
          <w:rFonts w:hint="eastAsia" w:ascii="宋体" w:hAnsi="宋体"/>
          <w:sz w:val="24"/>
          <w:szCs w:val="24"/>
        </w:rPr>
        <w:t>费：</w:t>
      </w:r>
      <w:r>
        <w:rPr>
          <w:rFonts w:hint="eastAsia" w:ascii="宋体" w:hAnsi="宋体"/>
          <w:sz w:val="24"/>
          <w:szCs w:val="24"/>
          <w:u w:val="single"/>
        </w:rPr>
        <w:t xml:space="preserve"> </w:t>
      </w:r>
      <w:r>
        <w:rPr>
          <w:rFonts w:hint="eastAsia" w:ascii="宋体" w:hAnsi="宋体"/>
          <w:sz w:val="24"/>
          <w:szCs w:val="24"/>
          <w:u w:val="single"/>
          <w:lang w:val="en-US" w:eastAsia="zh-CN"/>
        </w:rPr>
        <w:t>人民币</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元，大写</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元整</w:t>
      </w:r>
      <w:r>
        <w:rPr>
          <w:rFonts w:hint="eastAsia" w:ascii="宋体" w:hAnsi="宋体"/>
          <w:sz w:val="24"/>
          <w:szCs w:val="24"/>
        </w:rPr>
        <w:t>；</w:t>
      </w:r>
    </w:p>
    <w:p>
      <w:pPr>
        <w:pStyle w:val="20"/>
        <w:numPr>
          <w:ilvl w:val="0"/>
          <w:numId w:val="2"/>
        </w:numPr>
        <w:spacing w:line="360" w:lineRule="auto"/>
        <w:ind w:firstLineChars="0"/>
        <w:rPr>
          <w:rFonts w:ascii="宋体" w:hAnsi="宋体"/>
          <w:sz w:val="24"/>
          <w:szCs w:val="24"/>
        </w:rPr>
      </w:pPr>
      <w:r>
        <w:rPr>
          <w:rFonts w:hint="eastAsia" w:ascii="宋体" w:hAnsi="宋体"/>
          <w:sz w:val="24"/>
          <w:szCs w:val="24"/>
          <w:lang w:val="en-US" w:eastAsia="zh-CN"/>
        </w:rPr>
        <w:t>间接费用</w:t>
      </w:r>
      <w:r>
        <w:rPr>
          <w:rFonts w:hint="eastAsia" w:ascii="宋体" w:hAnsi="宋体"/>
          <w:sz w:val="24"/>
          <w:szCs w:val="24"/>
        </w:rPr>
        <w:t>：</w:t>
      </w:r>
      <w:r>
        <w:rPr>
          <w:rFonts w:hint="eastAsia" w:ascii="宋体" w:hAnsi="宋体"/>
          <w:sz w:val="24"/>
          <w:szCs w:val="24"/>
          <w:lang w:val="en-US" w:eastAsia="zh-CN"/>
        </w:rPr>
        <w:t>人民币</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元，大写</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元整</w:t>
      </w:r>
      <w:r>
        <w:rPr>
          <w:rFonts w:hint="eastAsia" w:ascii="宋体" w:hAnsi="宋体"/>
          <w:sz w:val="24"/>
          <w:szCs w:val="24"/>
          <w:lang w:eastAsia="zh-CN"/>
        </w:rPr>
        <w:t>；</w:t>
      </w:r>
    </w:p>
    <w:p>
      <w:pPr>
        <w:pStyle w:val="20"/>
        <w:numPr>
          <w:ilvl w:val="0"/>
          <w:numId w:val="2"/>
        </w:numPr>
        <w:spacing w:line="360" w:lineRule="auto"/>
        <w:ind w:firstLineChars="0"/>
        <w:rPr>
          <w:rFonts w:ascii="宋体" w:hAnsi="宋体"/>
          <w:sz w:val="24"/>
          <w:szCs w:val="24"/>
        </w:rPr>
      </w:pPr>
      <w:r>
        <w:rPr>
          <w:rFonts w:hint="eastAsia" w:ascii="宋体" w:hAnsi="宋体"/>
          <w:sz w:val="24"/>
          <w:szCs w:val="24"/>
          <w:lang w:val="en-US" w:eastAsia="zh-CN"/>
        </w:rPr>
        <w:t>伦理费：</w:t>
      </w:r>
    </w:p>
    <w:p>
      <w:pPr>
        <w:pStyle w:val="22"/>
        <w:numPr>
          <w:ilvl w:val="0"/>
          <w:numId w:val="1"/>
        </w:numPr>
        <w:spacing w:before="240" w:after="240" w:line="360" w:lineRule="auto"/>
        <w:ind w:firstLineChars="0"/>
        <w:rPr>
          <w:rFonts w:ascii="宋体" w:hAnsi="宋体"/>
          <w:color w:val="FF0000"/>
          <w:sz w:val="24"/>
          <w:szCs w:val="24"/>
        </w:rPr>
      </w:pPr>
      <w:r>
        <w:rPr>
          <w:rFonts w:hint="eastAsia" w:ascii="宋体" w:hAnsi="宋体"/>
          <w:sz w:val="24"/>
          <w:szCs w:val="24"/>
        </w:rPr>
        <w:t>项目研究经费用由甲方按以下方式支付乙方。一次性支付，具体支付时间及金额为：签署本合同后的7个工作日内支付，金额为人民币：</w:t>
      </w:r>
      <w:r>
        <w:rPr>
          <w:rFonts w:hint="eastAsia" w:ascii="宋体" w:hAnsi="宋体"/>
          <w:color w:val="FF0000"/>
          <w:sz w:val="24"/>
          <w:szCs w:val="24"/>
          <w:u w:val="single"/>
          <w:lang w:val="en-US" w:eastAsia="zh-CN"/>
        </w:rPr>
        <w:t xml:space="preserve">       </w:t>
      </w:r>
      <w:r>
        <w:rPr>
          <w:rFonts w:hint="eastAsia" w:ascii="宋体" w:hAnsi="宋体"/>
          <w:color w:val="FF0000"/>
          <w:sz w:val="24"/>
          <w:szCs w:val="24"/>
          <w:lang w:val="en-US" w:eastAsia="zh-CN"/>
        </w:rPr>
        <w:t>元整，大写</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元整；</w:t>
      </w:r>
    </w:p>
    <w:p>
      <w:pPr>
        <w:pStyle w:val="22"/>
        <w:spacing w:before="240" w:after="240" w:line="360" w:lineRule="auto"/>
        <w:ind w:left="840" w:firstLine="0" w:firstLineChars="0"/>
        <w:rPr>
          <w:rFonts w:ascii="宋体" w:hAnsi="宋体"/>
          <w:sz w:val="24"/>
          <w:szCs w:val="24"/>
        </w:rPr>
      </w:pPr>
    </w:p>
    <w:p>
      <w:pPr>
        <w:spacing w:line="360" w:lineRule="auto"/>
        <w:ind w:left="567" w:leftChars="270"/>
        <w:rPr>
          <w:rFonts w:ascii="宋体" w:hAnsi="宋体"/>
          <w:sz w:val="24"/>
          <w:szCs w:val="24"/>
        </w:rPr>
      </w:pPr>
      <w:r>
        <w:rPr>
          <w:rFonts w:hint="eastAsia" w:ascii="宋体" w:hAnsi="宋体"/>
          <w:sz w:val="24"/>
          <w:szCs w:val="24"/>
        </w:rPr>
        <w:t>乙方开户银行名称、地址和帐号为：</w:t>
      </w:r>
    </w:p>
    <w:p>
      <w:pPr>
        <w:spacing w:line="360" w:lineRule="auto"/>
        <w:ind w:left="567" w:leftChars="270"/>
        <w:rPr>
          <w:rFonts w:hint="default" w:ascii="宋体" w:hAnsi="宋体" w:eastAsia="宋体"/>
          <w:color w:val="FF0000"/>
          <w:sz w:val="24"/>
          <w:szCs w:val="24"/>
          <w:lang w:val="en-US" w:eastAsia="zh-CN"/>
        </w:rPr>
      </w:pPr>
      <w:r>
        <w:rPr>
          <w:rFonts w:hint="eastAsia" w:ascii="宋体" w:hAnsi="宋体"/>
          <w:sz w:val="24"/>
          <w:szCs w:val="24"/>
        </w:rPr>
        <w:t>开户银行：</w:t>
      </w:r>
    </w:p>
    <w:p>
      <w:pPr>
        <w:spacing w:line="360" w:lineRule="auto"/>
        <w:ind w:left="567" w:leftChars="270"/>
        <w:rPr>
          <w:rFonts w:hint="default" w:ascii="宋体" w:hAnsi="宋体" w:eastAsia="宋体"/>
          <w:b w:val="0"/>
          <w:bCs w:val="0"/>
          <w:color w:val="FF0000"/>
          <w:sz w:val="24"/>
          <w:szCs w:val="24"/>
          <w:lang w:val="en-US" w:eastAsia="zh-CN"/>
        </w:rPr>
      </w:pPr>
      <w:r>
        <w:rPr>
          <w:rFonts w:hint="eastAsia" w:ascii="宋体" w:hAnsi="宋体"/>
          <w:b w:val="0"/>
          <w:bCs w:val="0"/>
          <w:color w:val="000000" w:themeColor="text1"/>
          <w:sz w:val="24"/>
          <w:szCs w:val="24"/>
          <w14:textFill>
            <w14:solidFill>
              <w14:schemeClr w14:val="tx1"/>
            </w14:solidFill>
          </w14:textFill>
        </w:rPr>
        <w:t>地址：</w:t>
      </w:r>
    </w:p>
    <w:p>
      <w:pPr>
        <w:spacing w:line="360" w:lineRule="auto"/>
        <w:ind w:left="567" w:leftChars="270"/>
        <w:rPr>
          <w:rFonts w:hint="default" w:ascii="宋体" w:hAnsi="宋体" w:eastAsia="宋体"/>
          <w:b w:val="0"/>
          <w:bCs w:val="0"/>
          <w:color w:val="FF0000"/>
          <w:sz w:val="24"/>
          <w:szCs w:val="24"/>
          <w:lang w:val="en-US" w:eastAsia="zh-CN"/>
        </w:rPr>
      </w:pPr>
      <w:r>
        <w:rPr>
          <w:rFonts w:hint="eastAsia" w:ascii="宋体" w:hAnsi="宋体"/>
          <w:b w:val="0"/>
          <w:bCs w:val="0"/>
          <w:color w:val="000000" w:themeColor="text1"/>
          <w:sz w:val="24"/>
          <w:szCs w:val="24"/>
          <w14:textFill>
            <w14:solidFill>
              <w14:schemeClr w14:val="tx1"/>
            </w14:solidFill>
          </w14:textFill>
        </w:rPr>
        <w:t>帐号：</w:t>
      </w:r>
    </w:p>
    <w:p>
      <w:pPr>
        <w:spacing w:line="360" w:lineRule="auto"/>
        <w:ind w:firstLine="600" w:firstLineChars="250"/>
        <w:rPr>
          <w:rFonts w:ascii="宋体" w:hAnsi="宋体"/>
          <w:sz w:val="24"/>
          <w:szCs w:val="24"/>
        </w:rPr>
      </w:pPr>
      <w:r>
        <w:rPr>
          <w:rFonts w:hint="eastAsia" w:ascii="宋体" w:hAnsi="宋体"/>
          <w:sz w:val="24"/>
          <w:szCs w:val="24"/>
        </w:rPr>
        <w:t>乙方在每次</w:t>
      </w:r>
      <w:r>
        <w:rPr>
          <w:rFonts w:ascii="宋体" w:hAnsi="宋体"/>
          <w:sz w:val="24"/>
          <w:szCs w:val="24"/>
        </w:rPr>
        <w:t>收到</w:t>
      </w:r>
      <w:r>
        <w:rPr>
          <w:rFonts w:hint="eastAsia" w:ascii="宋体" w:hAnsi="宋体"/>
          <w:sz w:val="24"/>
          <w:szCs w:val="24"/>
        </w:rPr>
        <w:t>甲方</w:t>
      </w:r>
      <w:r>
        <w:rPr>
          <w:rFonts w:ascii="宋体" w:hAnsi="宋体"/>
          <w:sz w:val="24"/>
          <w:szCs w:val="24"/>
        </w:rPr>
        <w:t>支付的研究款项后</w:t>
      </w:r>
      <w:r>
        <w:rPr>
          <w:rFonts w:hint="eastAsia" w:ascii="宋体" w:hAnsi="宋体"/>
          <w:sz w:val="24"/>
          <w:szCs w:val="24"/>
        </w:rPr>
        <w:t>在10个</w:t>
      </w:r>
      <w:r>
        <w:rPr>
          <w:rFonts w:ascii="宋体" w:hAnsi="宋体"/>
          <w:sz w:val="24"/>
          <w:szCs w:val="24"/>
        </w:rPr>
        <w:t>工作日内</w:t>
      </w:r>
      <w:r>
        <w:rPr>
          <w:rFonts w:hint="eastAsia" w:ascii="宋体" w:hAnsi="宋体"/>
          <w:sz w:val="24"/>
          <w:szCs w:val="24"/>
        </w:rPr>
        <w:t>向甲方</w:t>
      </w:r>
      <w:r>
        <w:rPr>
          <w:rFonts w:ascii="宋体" w:hAnsi="宋体"/>
          <w:sz w:val="24"/>
          <w:szCs w:val="24"/>
        </w:rPr>
        <w:t>开</w:t>
      </w:r>
      <w:r>
        <w:rPr>
          <w:rFonts w:hint="eastAsia" w:ascii="宋体" w:hAnsi="宋体"/>
          <w:sz w:val="24"/>
          <w:szCs w:val="24"/>
        </w:rPr>
        <w:t>具并交付</w:t>
      </w:r>
      <w:r>
        <w:rPr>
          <w:rFonts w:hint="eastAsia" w:ascii="宋体" w:hAnsi="宋体"/>
          <w:sz w:val="24"/>
          <w:szCs w:val="24"/>
          <w:lang w:val="en-US" w:eastAsia="zh-CN"/>
        </w:rPr>
        <w:t>合法</w:t>
      </w:r>
      <w:r>
        <w:rPr>
          <w:rFonts w:ascii="宋体" w:hAnsi="宋体"/>
          <w:sz w:val="24"/>
          <w:szCs w:val="24"/>
        </w:rPr>
        <w:t>合</w:t>
      </w:r>
      <w:r>
        <w:rPr>
          <w:rFonts w:hint="eastAsia" w:ascii="宋体" w:hAnsi="宋体"/>
          <w:sz w:val="24"/>
          <w:szCs w:val="24"/>
        </w:rPr>
        <w:t>规</w:t>
      </w:r>
      <w:r>
        <w:rPr>
          <w:rFonts w:ascii="宋体" w:hAnsi="宋体"/>
          <w:sz w:val="24"/>
          <w:szCs w:val="24"/>
        </w:rPr>
        <w:t>的</w:t>
      </w:r>
      <w:r>
        <w:rPr>
          <w:rFonts w:hint="eastAsia" w:ascii="宋体" w:hAnsi="宋体"/>
          <w:sz w:val="24"/>
          <w:szCs w:val="24"/>
          <w:lang w:val="en-US" w:eastAsia="zh-CN"/>
        </w:rPr>
        <w:t>增值税专票或其他</w:t>
      </w:r>
      <w:r>
        <w:rPr>
          <w:rFonts w:ascii="宋体" w:hAnsi="宋体"/>
          <w:sz w:val="24"/>
          <w:szCs w:val="24"/>
        </w:rPr>
        <w:t>票</w:t>
      </w:r>
      <w:r>
        <w:rPr>
          <w:rFonts w:hint="eastAsia" w:ascii="宋体" w:hAnsi="宋体"/>
          <w:sz w:val="24"/>
          <w:szCs w:val="24"/>
        </w:rPr>
        <w:t>据</w:t>
      </w:r>
      <w:r>
        <w:rPr>
          <w:rFonts w:ascii="宋体" w:hAnsi="宋体"/>
          <w:sz w:val="24"/>
          <w:szCs w:val="24"/>
        </w:rPr>
        <w:t>。</w:t>
      </w:r>
    </w:p>
    <w:p>
      <w:pPr>
        <w:spacing w:line="360" w:lineRule="auto"/>
        <w:ind w:firstLine="602" w:firstLineChars="250"/>
        <w:rPr>
          <w:rFonts w:ascii="宋体" w:hAnsi="宋体"/>
          <w:b/>
          <w:sz w:val="24"/>
          <w:szCs w:val="24"/>
        </w:rPr>
      </w:pPr>
    </w:p>
    <w:p>
      <w:pPr>
        <w:spacing w:before="240" w:after="240" w:line="360" w:lineRule="auto"/>
        <w:rPr>
          <w:rFonts w:ascii="宋体" w:hAnsi="宋体"/>
          <w:sz w:val="24"/>
          <w:szCs w:val="24"/>
        </w:rPr>
      </w:pPr>
      <w:r>
        <w:rPr>
          <w:rFonts w:hint="eastAsia" w:ascii="宋体" w:hAnsi="宋体"/>
          <w:b/>
          <w:sz w:val="24"/>
          <w:szCs w:val="24"/>
        </w:rPr>
        <w:t>第四条</w:t>
      </w:r>
      <w:r>
        <w:rPr>
          <w:rFonts w:ascii="宋体" w:hAnsi="宋体"/>
          <w:sz w:val="24"/>
          <w:szCs w:val="24"/>
        </w:rPr>
        <w:t xml:space="preserve"> </w:t>
      </w:r>
      <w:r>
        <w:rPr>
          <w:rFonts w:hint="eastAsia" w:ascii="宋体" w:hAnsi="宋体"/>
          <w:sz w:val="24"/>
          <w:szCs w:val="24"/>
        </w:rPr>
        <w:t>双方确定因履行本合同应遵守的保密义务如下：</w:t>
      </w:r>
    </w:p>
    <w:p>
      <w:pPr>
        <w:pStyle w:val="20"/>
        <w:numPr>
          <w:ilvl w:val="0"/>
          <w:numId w:val="3"/>
        </w:numPr>
        <w:spacing w:line="360" w:lineRule="auto"/>
        <w:ind w:firstLineChars="0"/>
        <w:contextualSpacing/>
        <w:rPr>
          <w:rFonts w:ascii="宋体" w:hAnsi="宋体"/>
          <w:sz w:val="24"/>
          <w:szCs w:val="24"/>
        </w:rPr>
      </w:pPr>
      <w:r>
        <w:rPr>
          <w:rFonts w:hint="eastAsia" w:ascii="宋体" w:hAnsi="宋体"/>
          <w:sz w:val="24"/>
          <w:szCs w:val="24"/>
        </w:rPr>
        <w:t>如果甲乙双方终止合作，合作各方对于其所了解或知悉的合作对方的关于本协议约定之产品的技术秘密与商业秘密仍然负有保密义务，即不得向任何其他方透露或为任何其他方所知情。但因提交该产品审批部门，以及审评专家对产品的审验与研讨论证所导致的信息披露不在其列。</w:t>
      </w:r>
    </w:p>
    <w:p>
      <w:pPr>
        <w:pStyle w:val="20"/>
        <w:numPr>
          <w:ilvl w:val="0"/>
          <w:numId w:val="3"/>
        </w:numPr>
        <w:spacing w:line="360" w:lineRule="auto"/>
        <w:ind w:firstLineChars="0"/>
        <w:contextualSpacing/>
        <w:rPr>
          <w:rFonts w:ascii="宋体" w:hAnsi="宋体"/>
          <w:sz w:val="24"/>
          <w:szCs w:val="24"/>
        </w:rPr>
      </w:pPr>
      <w:r>
        <w:rPr>
          <w:rFonts w:hint="eastAsia" w:ascii="宋体" w:hAnsi="宋体"/>
          <w:sz w:val="24"/>
          <w:szCs w:val="24"/>
        </w:rPr>
        <w:t>关于本协议约定之产品的技术秘密与商业秘密是指：</w:t>
      </w:r>
    </w:p>
    <w:p>
      <w:pPr>
        <w:spacing w:line="360" w:lineRule="auto"/>
        <w:ind w:firstLine="720" w:firstLineChars="300"/>
        <w:rPr>
          <w:rFonts w:ascii="宋体" w:hAnsi="宋体"/>
          <w:sz w:val="24"/>
          <w:szCs w:val="24"/>
        </w:rPr>
      </w:pPr>
      <w:r>
        <w:rPr>
          <w:rFonts w:hint="eastAsia" w:ascii="宋体" w:hAnsi="宋体"/>
          <w:sz w:val="24"/>
          <w:szCs w:val="24"/>
        </w:rPr>
        <w:t>（1）临床研究方案、临床研究的资料与临床研究的数据；</w:t>
      </w:r>
    </w:p>
    <w:p>
      <w:pPr>
        <w:spacing w:line="360" w:lineRule="auto"/>
        <w:ind w:firstLine="720" w:firstLineChars="300"/>
        <w:rPr>
          <w:rFonts w:ascii="宋体" w:hAnsi="宋体"/>
          <w:sz w:val="24"/>
          <w:szCs w:val="24"/>
        </w:rPr>
      </w:pPr>
      <w:r>
        <w:rPr>
          <w:rFonts w:hint="eastAsia" w:ascii="宋体" w:hAnsi="宋体"/>
          <w:sz w:val="24"/>
          <w:szCs w:val="24"/>
        </w:rPr>
        <w:t>（2）所有相关本次临床研究的技术资料与文献。</w:t>
      </w:r>
    </w:p>
    <w:p>
      <w:pPr>
        <w:spacing w:before="240" w:after="240" w:line="360" w:lineRule="auto"/>
        <w:rPr>
          <w:rFonts w:ascii="宋体" w:hAnsi="宋体"/>
          <w:sz w:val="24"/>
          <w:szCs w:val="24"/>
        </w:rPr>
      </w:pPr>
      <w:r>
        <w:rPr>
          <w:rFonts w:hint="eastAsia" w:ascii="宋体" w:hAnsi="宋体"/>
          <w:b/>
          <w:sz w:val="24"/>
          <w:szCs w:val="24"/>
        </w:rPr>
        <w:t>第五条</w:t>
      </w:r>
      <w:r>
        <w:rPr>
          <w:rFonts w:ascii="宋体" w:hAnsi="宋体"/>
          <w:sz w:val="24"/>
          <w:szCs w:val="24"/>
        </w:rPr>
        <w:t xml:space="preserve"> </w:t>
      </w:r>
      <w:r>
        <w:rPr>
          <w:rFonts w:hint="eastAsia" w:ascii="宋体" w:hAnsi="宋体"/>
          <w:sz w:val="24"/>
          <w:szCs w:val="24"/>
        </w:rPr>
        <w:t>本合同的变更必须由双方协商一致，并以书面补充协议的形式确定。</w:t>
      </w:r>
    </w:p>
    <w:p>
      <w:pPr>
        <w:spacing w:before="240" w:after="240" w:line="360" w:lineRule="auto"/>
        <w:rPr>
          <w:rFonts w:ascii="宋体" w:hAnsi="宋体"/>
          <w:sz w:val="24"/>
          <w:szCs w:val="24"/>
        </w:rPr>
      </w:pPr>
      <w:r>
        <w:rPr>
          <w:rFonts w:hint="eastAsia" w:ascii="宋体" w:hAnsi="宋体"/>
          <w:b/>
          <w:sz w:val="24"/>
          <w:szCs w:val="24"/>
        </w:rPr>
        <w:t>第六条</w:t>
      </w:r>
      <w:r>
        <w:rPr>
          <w:rFonts w:ascii="宋体" w:hAnsi="宋体"/>
          <w:sz w:val="24"/>
          <w:szCs w:val="24"/>
        </w:rPr>
        <w:t xml:space="preserve"> </w:t>
      </w:r>
      <w:r>
        <w:rPr>
          <w:rFonts w:hint="eastAsia" w:ascii="宋体" w:hAnsi="宋体"/>
          <w:sz w:val="24"/>
          <w:szCs w:val="24"/>
        </w:rPr>
        <w:t>双方确定以下列标准和方式对乙方的技术服务工作成果进行验收：</w:t>
      </w:r>
    </w:p>
    <w:p>
      <w:pPr>
        <w:spacing w:line="360" w:lineRule="auto"/>
        <w:ind w:left="840"/>
        <w:rPr>
          <w:rFonts w:ascii="宋体" w:hAnsi="宋体"/>
          <w:sz w:val="24"/>
          <w:szCs w:val="24"/>
        </w:rPr>
      </w:pPr>
      <w:r>
        <w:rPr>
          <w:rFonts w:hint="eastAsia" w:ascii="宋体" w:hAnsi="宋体"/>
          <w:sz w:val="24"/>
          <w:szCs w:val="24"/>
        </w:rPr>
        <w:t>乙方完成临床研究工作的形式：</w:t>
      </w:r>
    </w:p>
    <w:p>
      <w:pPr>
        <w:spacing w:line="360" w:lineRule="auto"/>
        <w:ind w:left="840" w:leftChars="400"/>
        <w:rPr>
          <w:rFonts w:ascii="宋体" w:hAnsi="宋体"/>
          <w:sz w:val="24"/>
          <w:szCs w:val="24"/>
        </w:rPr>
      </w:pPr>
      <w:r>
        <w:rPr>
          <w:rFonts w:hint="eastAsia" w:ascii="宋体" w:hAnsi="宋体"/>
          <w:sz w:val="24"/>
          <w:szCs w:val="24"/>
        </w:rPr>
        <w:t>乙方</w:t>
      </w:r>
      <w:r>
        <w:rPr>
          <w:rFonts w:hint="eastAsia" w:ascii="宋体" w:hAnsi="宋体" w:cs="Times New Roman"/>
          <w:sz w:val="24"/>
          <w:szCs w:val="24"/>
        </w:rPr>
        <w:t>在</w:t>
      </w:r>
      <w:r>
        <w:rPr>
          <w:rFonts w:hint="eastAsia" w:ascii="宋体" w:hAnsi="宋体" w:cs="Times New Roman"/>
          <w:color w:val="FF0000"/>
          <w:sz w:val="24"/>
          <w:szCs w:val="24"/>
          <w:lang w:val="en-US" w:eastAsia="zh-CN"/>
        </w:rPr>
        <w:t>xxxxxx</w:t>
      </w:r>
      <w:r>
        <w:rPr>
          <w:rFonts w:hint="eastAsia" w:ascii="宋体" w:hAnsi="宋体" w:cs="Times New Roman"/>
          <w:sz w:val="24"/>
          <w:szCs w:val="24"/>
          <w:lang w:val="en-US" w:eastAsia="zh-CN"/>
        </w:rPr>
        <w:t>医院</w:t>
      </w:r>
      <w:r>
        <w:rPr>
          <w:rFonts w:hint="eastAsia" w:ascii="宋体" w:hAnsi="宋体" w:cs="Times New Roman"/>
          <w:sz w:val="24"/>
          <w:szCs w:val="24"/>
        </w:rPr>
        <w:t>开展</w:t>
      </w:r>
      <w:r>
        <w:rPr>
          <w:rFonts w:hint="eastAsia" w:ascii="Times New Roman" w:hAnsi="Times New Roman" w:cs="Times New Roman"/>
          <w:b w:val="0"/>
          <w:bCs/>
          <w:color w:val="FF0000"/>
          <w:sz w:val="24"/>
          <w:szCs w:val="24"/>
          <w:highlight w:val="none"/>
          <w:u w:val="none"/>
          <w:lang w:val="en-US" w:eastAsia="zh-CN"/>
        </w:rPr>
        <w:t>xxxxxxxxxxx</w:t>
      </w:r>
      <w:r>
        <w:rPr>
          <w:rFonts w:hint="eastAsia" w:ascii="宋体" w:hAnsi="宋体"/>
          <w:sz w:val="24"/>
          <w:szCs w:val="24"/>
        </w:rPr>
        <w:t>研究项目，积极推进临床研究工作的开展，完成相关</w:t>
      </w:r>
      <w:r>
        <w:rPr>
          <w:rFonts w:hint="eastAsia" w:ascii="宋体" w:hAnsi="宋体"/>
          <w:sz w:val="24"/>
          <w:szCs w:val="24"/>
          <w:lang w:val="en-US" w:eastAsia="zh-CN"/>
        </w:rPr>
        <w:t>研究</w:t>
      </w:r>
      <w:r>
        <w:rPr>
          <w:rFonts w:hint="eastAsia" w:ascii="宋体" w:hAnsi="宋体"/>
          <w:sz w:val="24"/>
          <w:szCs w:val="24"/>
        </w:rPr>
        <w:t>内容。</w:t>
      </w:r>
    </w:p>
    <w:p>
      <w:pPr>
        <w:spacing w:before="240" w:after="240" w:line="360" w:lineRule="auto"/>
        <w:rPr>
          <w:rFonts w:ascii="宋体" w:hAnsi="宋体"/>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sz w:val="24"/>
          <w:szCs w:val="24"/>
        </w:rPr>
        <w:t>双方确定：</w:t>
      </w:r>
    </w:p>
    <w:p>
      <w:pPr>
        <w:pStyle w:val="22"/>
        <w:numPr>
          <w:ilvl w:val="1"/>
          <w:numId w:val="4"/>
        </w:numPr>
        <w:spacing w:line="360" w:lineRule="auto"/>
        <w:ind w:firstLineChars="0"/>
        <w:rPr>
          <w:rFonts w:ascii="宋体" w:hAnsi="宋体"/>
          <w:sz w:val="24"/>
          <w:szCs w:val="24"/>
        </w:rPr>
      </w:pPr>
      <w:r>
        <w:rPr>
          <w:rFonts w:hint="eastAsia" w:ascii="宋体" w:hAnsi="宋体"/>
          <w:sz w:val="24"/>
          <w:szCs w:val="24"/>
        </w:rPr>
        <w:t>在本协议有效期内，甲方利用乙方提交的技术服务工作成果所完成的新的技术成果，归甲乙双方共同所有。</w:t>
      </w:r>
    </w:p>
    <w:p>
      <w:pPr>
        <w:numPr>
          <w:ilvl w:val="1"/>
          <w:numId w:val="4"/>
        </w:numPr>
        <w:spacing w:line="360" w:lineRule="auto"/>
        <w:rPr>
          <w:rFonts w:ascii="宋体" w:hAnsi="宋体"/>
          <w:sz w:val="24"/>
          <w:szCs w:val="24"/>
        </w:rPr>
      </w:pPr>
      <w:r>
        <w:rPr>
          <w:rFonts w:hint="eastAsia" w:ascii="宋体" w:hAnsi="宋体"/>
          <w:sz w:val="24"/>
          <w:szCs w:val="24"/>
        </w:rPr>
        <w:t>在本协议有效期内，乙方利用甲方提供的技术资料和工作条件所完成的新的技术成果，归甲乙双方共同所有。</w:t>
      </w:r>
    </w:p>
    <w:p>
      <w:pPr>
        <w:numPr>
          <w:ilvl w:val="1"/>
          <w:numId w:val="4"/>
        </w:numPr>
        <w:spacing w:line="360" w:lineRule="auto"/>
        <w:rPr>
          <w:rFonts w:ascii="宋体" w:hAnsi="宋体"/>
          <w:sz w:val="24"/>
          <w:szCs w:val="24"/>
        </w:rPr>
      </w:pPr>
      <w:r>
        <w:rPr>
          <w:rFonts w:hint="eastAsia" w:ascii="宋体" w:hAnsi="宋体"/>
          <w:sz w:val="24"/>
          <w:szCs w:val="24"/>
        </w:rPr>
        <w:t>甲方在申报本次调查研究成果时，若引用本次临床研究的资料，乙方应作为协作单位。</w:t>
      </w:r>
    </w:p>
    <w:p>
      <w:pPr>
        <w:spacing w:before="240" w:after="240" w:line="360" w:lineRule="auto"/>
        <w:rPr>
          <w:rFonts w:ascii="宋体" w:hAnsi="宋体"/>
          <w:color w:val="FF0000"/>
          <w:sz w:val="24"/>
          <w:szCs w:val="24"/>
        </w:rPr>
      </w:pPr>
      <w:r>
        <w:rPr>
          <w:rFonts w:hint="eastAsia" w:ascii="宋体" w:hAnsi="宋体"/>
          <w:b/>
          <w:sz w:val="24"/>
          <w:szCs w:val="24"/>
        </w:rPr>
        <w:t>第八条</w:t>
      </w:r>
      <w:r>
        <w:rPr>
          <w:rFonts w:ascii="宋体" w:hAnsi="宋体"/>
          <w:sz w:val="24"/>
          <w:szCs w:val="24"/>
        </w:rPr>
        <w:t xml:space="preserve"> </w:t>
      </w:r>
      <w:r>
        <w:rPr>
          <w:rFonts w:hint="eastAsia" w:ascii="宋体" w:hAnsi="宋体"/>
          <w:sz w:val="24"/>
          <w:szCs w:val="24"/>
        </w:rPr>
        <w:t>双方确定，按以下约定承担各自的违约责任：</w:t>
      </w:r>
    </w:p>
    <w:p>
      <w:pPr>
        <w:numPr>
          <w:ilvl w:val="1"/>
          <w:numId w:val="5"/>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因不可抗力致使本协议项目不能如期完成或延期完成，双方不承担违约责任。</w:t>
      </w:r>
    </w:p>
    <w:p>
      <w:pPr>
        <w:numPr>
          <w:ilvl w:val="1"/>
          <w:numId w:val="5"/>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因甲方原因致使本合同项目不能如期完成或终止，由甲方负责，其应向乙方支付已经产生的费用，乙方有权解除本协议。</w:t>
      </w:r>
    </w:p>
    <w:p>
      <w:pPr>
        <w:numPr>
          <w:ilvl w:val="1"/>
          <w:numId w:val="5"/>
        </w:numPr>
        <w:spacing w:line="360" w:lineRule="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因乙方原因致使本合同项目不能如期完成，由乙方负责，甲方有权解除本协议，乙方应返还甲方已支付的结余费用。</w:t>
      </w:r>
    </w:p>
    <w:p>
      <w:pPr>
        <w:numPr>
          <w:ilvl w:val="1"/>
          <w:numId w:val="5"/>
        </w:numPr>
        <w:spacing w:line="360" w:lineRule="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若甲方延期支付费用的，按日万分之五支付迟延利息。</w:t>
      </w:r>
    </w:p>
    <w:p>
      <w:pPr>
        <w:spacing w:before="240" w:after="240" w:line="360" w:lineRule="auto"/>
        <w:rPr>
          <w:rFonts w:ascii="宋体" w:hAnsi="宋体"/>
          <w:sz w:val="24"/>
          <w:szCs w:val="24"/>
        </w:rPr>
      </w:pPr>
      <w:r>
        <w:rPr>
          <w:rFonts w:hint="eastAsia" w:ascii="宋体" w:hAnsi="宋体"/>
          <w:b/>
          <w:sz w:val="24"/>
          <w:szCs w:val="24"/>
        </w:rPr>
        <w:t>第九条</w:t>
      </w:r>
      <w:r>
        <w:rPr>
          <w:rFonts w:ascii="宋体" w:hAnsi="宋体"/>
          <w:sz w:val="24"/>
          <w:szCs w:val="24"/>
        </w:rPr>
        <w:t xml:space="preserve"> </w:t>
      </w:r>
      <w:r>
        <w:rPr>
          <w:rFonts w:hint="eastAsia" w:ascii="宋体" w:hAnsi="宋体"/>
          <w:sz w:val="24"/>
          <w:szCs w:val="24"/>
        </w:rPr>
        <w:t>双方确定，出现下列情形，致使本合同的履行成为不必要或不可能的，本协议自行终止：</w:t>
      </w:r>
    </w:p>
    <w:p>
      <w:pPr>
        <w:pStyle w:val="22"/>
        <w:numPr>
          <w:ilvl w:val="0"/>
          <w:numId w:val="6"/>
        </w:numPr>
        <w:spacing w:line="360" w:lineRule="auto"/>
        <w:ind w:firstLineChars="0"/>
        <w:rPr>
          <w:rFonts w:ascii="宋体" w:hAnsi="宋体"/>
          <w:sz w:val="24"/>
          <w:szCs w:val="24"/>
        </w:rPr>
      </w:pPr>
      <w:r>
        <w:rPr>
          <w:rFonts w:hint="eastAsia" w:ascii="宋体" w:hAnsi="宋体"/>
          <w:sz w:val="24"/>
          <w:szCs w:val="24"/>
        </w:rPr>
        <w:t>国家相关部门终止该项研究；</w:t>
      </w:r>
    </w:p>
    <w:p>
      <w:pPr>
        <w:numPr>
          <w:ilvl w:val="0"/>
          <w:numId w:val="6"/>
        </w:numPr>
        <w:spacing w:line="360" w:lineRule="auto"/>
        <w:rPr>
          <w:rFonts w:ascii="宋体" w:hAnsi="宋体"/>
          <w:sz w:val="24"/>
          <w:szCs w:val="24"/>
        </w:rPr>
      </w:pPr>
      <w:r>
        <w:rPr>
          <w:rFonts w:hint="eastAsia" w:ascii="宋体" w:hAnsi="宋体"/>
          <w:sz w:val="24"/>
          <w:szCs w:val="24"/>
        </w:rPr>
        <w:t>甲方书面要求终止该项研究；</w:t>
      </w:r>
    </w:p>
    <w:p>
      <w:pPr>
        <w:numPr>
          <w:ilvl w:val="0"/>
          <w:numId w:val="6"/>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甲方未在协议约定日期内向乙方支付款项，并经乙方催告后3</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日仍未支付；</w:t>
      </w:r>
    </w:p>
    <w:p>
      <w:pPr>
        <w:numPr>
          <w:ilvl w:val="0"/>
          <w:numId w:val="6"/>
        </w:numPr>
        <w:spacing w:line="360" w:lineRule="auto"/>
        <w:rPr>
          <w:rFonts w:ascii="宋体" w:hAnsi="宋体"/>
          <w:b/>
          <w:sz w:val="24"/>
          <w:szCs w:val="24"/>
        </w:rPr>
      </w:pPr>
      <w:r>
        <w:rPr>
          <w:rFonts w:hint="eastAsia" w:ascii="宋体" w:hAnsi="宋体"/>
          <w:sz w:val="24"/>
          <w:szCs w:val="24"/>
        </w:rPr>
        <w:t>其他不可抗力导致的无法继续该项研究。</w:t>
      </w:r>
    </w:p>
    <w:p>
      <w:pPr>
        <w:spacing w:line="360" w:lineRule="auto"/>
        <w:rPr>
          <w:rFonts w:ascii="宋体" w:hAnsi="宋体"/>
          <w:b/>
          <w:sz w:val="24"/>
          <w:szCs w:val="24"/>
        </w:rPr>
      </w:pPr>
    </w:p>
    <w:p>
      <w:pPr>
        <w:rPr>
          <w:rFonts w:ascii="宋体" w:hAnsi="宋体"/>
          <w:color w:val="000000" w:themeColor="text1"/>
          <w:sz w:val="24"/>
          <w:szCs w:val="24"/>
          <w14:textFill>
            <w14:solidFill>
              <w14:schemeClr w14:val="tx1"/>
            </w14:solidFill>
          </w14:textFill>
        </w:rPr>
      </w:pPr>
      <w:r>
        <w:rPr>
          <w:rFonts w:hint="eastAsia" w:ascii="宋体" w:hAnsi="宋体"/>
          <w:b/>
          <w:sz w:val="24"/>
          <w:szCs w:val="24"/>
        </w:rPr>
        <w:t>第十条</w:t>
      </w:r>
      <w:r>
        <w:rPr>
          <w:rFonts w:ascii="宋体" w:hAnsi="宋体"/>
          <w:sz w:val="24"/>
          <w:szCs w:val="24"/>
        </w:rPr>
        <w:t xml:space="preserve"> </w:t>
      </w:r>
      <w:r>
        <w:rPr>
          <w:rFonts w:hint="eastAsia" w:ascii="宋体" w:hAnsi="宋体"/>
          <w:sz w:val="24"/>
          <w:szCs w:val="24"/>
        </w:rPr>
        <w:t>凡因履行本协议所发生的或与本协议有关的一切争议，由双方当事人协商解决；协商不成的，任何一方均有权将争议提交</w:t>
      </w:r>
      <w:r>
        <w:rPr>
          <w:rFonts w:hint="eastAsia" w:ascii="宋体" w:hAnsi="宋体"/>
          <w:sz w:val="24"/>
          <w:szCs w:val="24"/>
          <w:lang w:val="en-US" w:eastAsia="zh-CN"/>
        </w:rPr>
        <w:t>甲方</w:t>
      </w:r>
      <w:r>
        <w:rPr>
          <w:rFonts w:hint="eastAsia" w:ascii="宋体" w:hAnsi="宋体"/>
          <w:color w:val="000000" w:themeColor="text1"/>
          <w:sz w:val="24"/>
          <w:szCs w:val="24"/>
          <w14:textFill>
            <w14:solidFill>
              <w14:schemeClr w14:val="tx1"/>
            </w14:solidFill>
          </w14:textFill>
        </w:rPr>
        <w:t>所在地人民法院诉讼解决。</w:t>
      </w:r>
    </w:p>
    <w:p>
      <w:pPr>
        <w:spacing w:line="360" w:lineRule="auto"/>
        <w:rPr>
          <w:rFonts w:ascii="宋体" w:hAnsi="宋体"/>
          <w:b/>
          <w:color w:val="000000" w:themeColor="text1"/>
          <w:sz w:val="24"/>
          <w:szCs w:val="24"/>
          <w14:textFill>
            <w14:solidFill>
              <w14:schemeClr w14:val="tx1"/>
            </w14:solidFill>
          </w14:textFill>
        </w:rPr>
      </w:pPr>
    </w:p>
    <w:p>
      <w:pPr>
        <w:spacing w:line="360" w:lineRule="auto"/>
        <w:rPr>
          <w:rFonts w:ascii="宋体" w:hAnsi="宋体"/>
          <w:sz w:val="24"/>
          <w:szCs w:val="24"/>
        </w:rPr>
      </w:pPr>
      <w:r>
        <w:rPr>
          <w:rFonts w:hint="eastAsia" w:ascii="宋体" w:hAnsi="宋体"/>
          <w:b/>
          <w:sz w:val="24"/>
          <w:szCs w:val="24"/>
        </w:rPr>
        <w:t>第十一条</w:t>
      </w:r>
      <w:r>
        <w:rPr>
          <w:rFonts w:ascii="宋体" w:hAnsi="宋体"/>
          <w:sz w:val="24"/>
          <w:szCs w:val="24"/>
        </w:rPr>
        <w:t xml:space="preserve"> </w:t>
      </w:r>
      <w:r>
        <w:rPr>
          <w:rFonts w:hint="eastAsia" w:ascii="宋体" w:hAnsi="宋体"/>
          <w:sz w:val="24"/>
          <w:szCs w:val="24"/>
        </w:rPr>
        <w:t>乙方应当保证其研究开发成果不侵犯任何第三人的合法权益，否则由乙方自行承担相应的责任。</w:t>
      </w:r>
    </w:p>
    <w:p>
      <w:pPr>
        <w:spacing w:line="360" w:lineRule="auto"/>
        <w:rPr>
          <w:rFonts w:ascii="宋体" w:hAnsi="宋体"/>
          <w:sz w:val="24"/>
          <w:szCs w:val="24"/>
        </w:rPr>
      </w:pPr>
    </w:p>
    <w:p>
      <w:pPr>
        <w:spacing w:line="360" w:lineRule="auto"/>
        <w:rPr>
          <w:rFonts w:ascii="宋体" w:hAnsi="宋体"/>
          <w:color w:val="FF0000"/>
          <w:sz w:val="24"/>
          <w:szCs w:val="24"/>
        </w:rPr>
      </w:pPr>
      <w:r>
        <w:rPr>
          <w:rFonts w:hint="eastAsia" w:ascii="宋体" w:hAnsi="宋体"/>
          <w:b/>
          <w:sz w:val="24"/>
          <w:szCs w:val="24"/>
        </w:rPr>
        <w:t>第十二条</w:t>
      </w:r>
      <w:r>
        <w:rPr>
          <w:rFonts w:ascii="宋体" w:hAnsi="宋体"/>
          <w:sz w:val="24"/>
          <w:szCs w:val="24"/>
        </w:rPr>
        <w:t xml:space="preserve"> </w:t>
      </w:r>
      <w:r>
        <w:rPr>
          <w:rFonts w:hint="eastAsia" w:ascii="宋体" w:hAnsi="宋体"/>
          <w:sz w:val="24"/>
          <w:szCs w:val="24"/>
        </w:rPr>
        <w:t>与履行本协议有关的下列技术文件，经双方以书面签字盖章方式确认后，为本合同的组成部分：</w:t>
      </w:r>
      <w:r>
        <w:rPr>
          <w:rFonts w:hint="eastAsia" w:ascii="宋体" w:hAnsi="宋体"/>
          <w:color w:val="FF0000"/>
          <w:sz w:val="24"/>
          <w:szCs w:val="24"/>
        </w:rPr>
        <w:t>《</w:t>
      </w:r>
      <w:r>
        <w:rPr>
          <w:rFonts w:hint="eastAsia" w:ascii="Times New Roman" w:hAnsi="Times New Roman" w:cs="Times New Roman"/>
          <w:b w:val="0"/>
          <w:bCs/>
          <w:color w:val="FF0000"/>
          <w:sz w:val="24"/>
          <w:szCs w:val="24"/>
          <w:highlight w:val="none"/>
          <w:u w:val="none"/>
          <w:lang w:val="en-US" w:eastAsia="zh-CN"/>
        </w:rPr>
        <w:t>xxxxxxxxxx</w:t>
      </w:r>
      <w:r>
        <w:rPr>
          <w:rFonts w:hint="eastAsia" w:ascii="宋体" w:hAnsi="宋体"/>
          <w:color w:val="FF0000"/>
          <w:sz w:val="24"/>
          <w:szCs w:val="24"/>
        </w:rPr>
        <w:t>临床研究》</w:t>
      </w:r>
    </w:p>
    <w:p>
      <w:pPr>
        <w:spacing w:line="360" w:lineRule="auto"/>
        <w:ind w:firstLine="480" w:firstLineChars="200"/>
        <w:rPr>
          <w:rFonts w:ascii="宋体" w:hAnsi="宋体"/>
          <w:sz w:val="24"/>
          <w:szCs w:val="24"/>
        </w:rPr>
      </w:pPr>
      <w:r>
        <w:rPr>
          <w:rFonts w:hint="eastAsia" w:ascii="宋体" w:hAnsi="宋体"/>
          <w:sz w:val="24"/>
          <w:szCs w:val="24"/>
        </w:rPr>
        <w:t>该项目所涉及资料应</w:t>
      </w:r>
      <w:r>
        <w:rPr>
          <w:rFonts w:hint="eastAsia" w:ascii="宋体" w:hAnsi="宋体" w:cs="Times New Roman"/>
          <w:sz w:val="24"/>
          <w:szCs w:val="24"/>
        </w:rPr>
        <w:t>在</w:t>
      </w:r>
      <w:r>
        <w:rPr>
          <w:rFonts w:hint="eastAsia" w:ascii="宋体" w:hAnsi="宋体" w:cs="Times New Roman"/>
          <w:color w:val="FF0000"/>
          <w:sz w:val="24"/>
          <w:szCs w:val="24"/>
          <w:lang w:val="en-US" w:eastAsia="zh-CN"/>
        </w:rPr>
        <w:t>xxxxxxxx医院</w:t>
      </w:r>
      <w:r>
        <w:rPr>
          <w:rFonts w:hint="eastAsia" w:ascii="宋体" w:hAnsi="宋体" w:cs="Times New Roman"/>
          <w:sz w:val="24"/>
          <w:szCs w:val="24"/>
        </w:rPr>
        <w:t>伦理审</w:t>
      </w:r>
      <w:r>
        <w:rPr>
          <w:rFonts w:hint="eastAsia" w:ascii="宋体" w:hAnsi="宋体"/>
          <w:sz w:val="24"/>
          <w:szCs w:val="24"/>
        </w:rPr>
        <w:t>核通过、备存。</w:t>
      </w:r>
    </w:p>
    <w:p>
      <w:pPr>
        <w:spacing w:line="360" w:lineRule="auto"/>
        <w:rPr>
          <w:rFonts w:ascii="宋体" w:hAnsi="宋体"/>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第十三条</w:t>
      </w:r>
      <w:r>
        <w:rPr>
          <w:rFonts w:hint="eastAsia" w:ascii="Arial" w:hAnsi="Arial" w:cs="Arial"/>
          <w:color w:val="000000" w:themeColor="text1"/>
          <w:kern w:val="0"/>
          <w:sz w:val="24"/>
          <w:szCs w:val="24"/>
          <w14:textFill>
            <w14:solidFill>
              <w14:schemeClr w14:val="tx1"/>
            </w14:solidFill>
          </w14:textFill>
        </w:rPr>
        <w:t xml:space="preserve"> </w:t>
      </w:r>
      <w:r>
        <w:rPr>
          <w:rFonts w:ascii="Arial" w:hAnsi="Arial" w:cs="Arial"/>
          <w:color w:val="000000" w:themeColor="text1"/>
          <w:kern w:val="0"/>
          <w:sz w:val="24"/>
          <w:szCs w:val="24"/>
          <w14:textFill>
            <w14:solidFill>
              <w14:schemeClr w14:val="tx1"/>
            </w14:solidFill>
          </w14:textFill>
        </w:rPr>
        <w:t xml:space="preserve"> </w:t>
      </w:r>
      <w:r>
        <w:rPr>
          <w:rFonts w:hint="eastAsia" w:ascii="Arial" w:hAnsi="Arial" w:cs="Arial"/>
          <w:color w:val="000000" w:themeColor="text1"/>
          <w:kern w:val="0"/>
          <w:sz w:val="24"/>
          <w:szCs w:val="24"/>
          <w14:textFill>
            <w14:solidFill>
              <w14:schemeClr w14:val="tx1"/>
            </w14:solidFill>
          </w14:textFill>
        </w:rPr>
        <w:t>合同载明的当事人联系方式和联系信息适用于双方往来联系、书面文件送达及争议解决时法律文书送达。若一方更改其通讯地址或传真号码，应尽快按本条规定书面通知另一方。因联系方式和联系信息错误而无法直接送达的自交邮后第7日视为送达。</w:t>
      </w:r>
    </w:p>
    <w:p>
      <w:pPr>
        <w:spacing w:line="360" w:lineRule="auto"/>
        <w:rPr>
          <w:rFonts w:ascii="宋体" w:hAnsi="宋体"/>
          <w:sz w:val="24"/>
          <w:szCs w:val="24"/>
        </w:rPr>
      </w:pPr>
      <w:r>
        <w:rPr>
          <w:rFonts w:hint="eastAsia" w:ascii="宋体" w:hAnsi="宋体"/>
          <w:b/>
          <w:sz w:val="24"/>
          <w:szCs w:val="24"/>
        </w:rPr>
        <w:t>第十四条</w:t>
      </w:r>
      <w:r>
        <w:rPr>
          <w:rFonts w:ascii="宋体" w:hAnsi="宋体"/>
          <w:sz w:val="24"/>
          <w:szCs w:val="24"/>
        </w:rPr>
        <w:t xml:space="preserve"> </w:t>
      </w:r>
      <w:r>
        <w:rPr>
          <w:rFonts w:hint="eastAsia" w:ascii="宋体" w:hAnsi="宋体"/>
          <w:sz w:val="24"/>
          <w:szCs w:val="24"/>
        </w:rPr>
        <w:t>本协议一式</w:t>
      </w:r>
      <w:r>
        <w:rPr>
          <w:rFonts w:hint="eastAsia" w:ascii="宋体" w:hAnsi="宋体"/>
          <w:sz w:val="24"/>
          <w:szCs w:val="24"/>
          <w:lang w:val="en-US" w:eastAsia="zh-CN"/>
        </w:rPr>
        <w:t>肆</w:t>
      </w:r>
      <w:r>
        <w:rPr>
          <w:rFonts w:hint="eastAsia" w:ascii="宋体" w:hAnsi="宋体"/>
          <w:sz w:val="24"/>
          <w:szCs w:val="24"/>
        </w:rPr>
        <w:t>份，甲方执</w:t>
      </w:r>
      <w:r>
        <w:rPr>
          <w:rFonts w:hint="eastAsia" w:ascii="宋体" w:hAnsi="宋体"/>
          <w:sz w:val="24"/>
          <w:szCs w:val="24"/>
          <w:highlight w:val="none"/>
          <w:lang w:val="en-US" w:eastAsia="zh-CN"/>
        </w:rPr>
        <w:t>贰</w:t>
      </w:r>
      <w:r>
        <w:rPr>
          <w:rFonts w:hint="eastAsia" w:ascii="宋体" w:hAnsi="宋体"/>
          <w:sz w:val="24"/>
          <w:szCs w:val="24"/>
          <w:highlight w:val="none"/>
        </w:rPr>
        <w:t>份，乙方执</w:t>
      </w:r>
      <w:r>
        <w:rPr>
          <w:rFonts w:hint="eastAsia" w:ascii="宋体" w:hAnsi="宋体"/>
          <w:sz w:val="24"/>
          <w:szCs w:val="24"/>
          <w:highlight w:val="none"/>
          <w:lang w:val="en-US" w:eastAsia="zh-CN"/>
        </w:rPr>
        <w:t>贰</w:t>
      </w:r>
      <w:r>
        <w:rPr>
          <w:rFonts w:hint="eastAsia" w:ascii="宋体" w:hAnsi="宋体"/>
          <w:sz w:val="24"/>
          <w:szCs w:val="24"/>
          <w:highlight w:val="none"/>
        </w:rPr>
        <w:t>份</w:t>
      </w:r>
      <w:r>
        <w:rPr>
          <w:rFonts w:hint="eastAsia" w:ascii="宋体" w:hAnsi="宋体"/>
          <w:sz w:val="24"/>
          <w:szCs w:val="24"/>
        </w:rPr>
        <w:t>，具有同等法律效力。</w:t>
      </w:r>
    </w:p>
    <w:p>
      <w:pPr>
        <w:spacing w:line="360" w:lineRule="auto"/>
        <w:ind w:firstLine="480" w:firstLineChars="200"/>
        <w:rPr>
          <w:rFonts w:ascii="宋体" w:hAnsi="宋体"/>
          <w:sz w:val="24"/>
          <w:szCs w:val="24"/>
        </w:rPr>
      </w:pPr>
      <w:r>
        <w:rPr>
          <w:rFonts w:hint="eastAsia" w:ascii="宋体" w:hAnsi="宋体"/>
          <w:sz w:val="24"/>
          <w:szCs w:val="24"/>
        </w:rPr>
        <w:t>本协议经双方签字盖章后生效。</w:t>
      </w:r>
    </w:p>
    <w:p>
      <w:pPr>
        <w:widowControl/>
        <w:jc w:val="left"/>
        <w:rPr>
          <w:rFonts w:ascii="宋体" w:hAnsi="宋体"/>
          <w:sz w:val="24"/>
          <w:szCs w:val="24"/>
        </w:rPr>
      </w:pPr>
    </w:p>
    <w:p>
      <w:pPr>
        <w:spacing w:line="360" w:lineRule="auto"/>
        <w:rPr>
          <w:rFonts w:ascii="宋体" w:hAnsi="宋体"/>
          <w:sz w:val="24"/>
          <w:szCs w:val="24"/>
        </w:rPr>
      </w:pPr>
    </w:p>
    <w:p>
      <w:pPr>
        <w:widowControl/>
        <w:spacing w:line="480" w:lineRule="exact"/>
        <w:ind w:firstLine="120" w:firstLineChars="50"/>
        <w:jc w:val="left"/>
        <w:rPr>
          <w:rFonts w:ascii="宋体" w:hAnsi="宋体"/>
          <w:b/>
          <w:sz w:val="24"/>
          <w:szCs w:val="24"/>
        </w:rPr>
      </w:pPr>
      <w:r>
        <w:rPr>
          <w:rFonts w:hint="eastAsia" w:ascii="宋体" w:hAnsi="宋体"/>
          <w:b/>
          <w:sz w:val="24"/>
          <w:szCs w:val="24"/>
        </w:rPr>
        <w:t xml:space="preserve">甲方： </w:t>
      </w:r>
      <w:r>
        <w:rPr>
          <w:rFonts w:hint="eastAsia" w:ascii="宋体" w:hAnsi="宋体"/>
          <w:b/>
          <w:sz w:val="24"/>
          <w:szCs w:val="24"/>
          <w:lang w:val="en-US" w:eastAsia="zh-CN"/>
        </w:rPr>
        <w:t>海南尚霖阳光</w:t>
      </w:r>
      <w:r>
        <w:rPr>
          <w:rFonts w:ascii="宋体" w:hAnsi="宋体"/>
          <w:b/>
          <w:sz w:val="24"/>
          <w:szCs w:val="24"/>
        </w:rPr>
        <w:t>医学发展基金会</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乙方：</w:t>
      </w:r>
      <w:r>
        <w:rPr>
          <w:rFonts w:hint="eastAsia" w:ascii="宋体" w:hAnsi="宋体" w:cs="Times New Roman"/>
          <w:b/>
          <w:color w:val="FF0000"/>
          <w:sz w:val="24"/>
          <w:szCs w:val="24"/>
          <w:lang w:val="en-US" w:eastAsia="zh-CN"/>
        </w:rPr>
        <w:t>xxxxxxxxxx</w:t>
      </w:r>
      <w:r>
        <w:rPr>
          <w:rFonts w:hint="eastAsia" w:ascii="宋体" w:hAnsi="宋体" w:cs="Times New Roman"/>
          <w:b/>
          <w:sz w:val="24"/>
          <w:szCs w:val="24"/>
          <w:lang w:val="en-US" w:eastAsia="zh-CN"/>
        </w:rPr>
        <w:t>医院</w:t>
      </w:r>
    </w:p>
    <w:p>
      <w:pPr>
        <w:widowControl/>
        <w:spacing w:line="480" w:lineRule="exact"/>
        <w:jc w:val="left"/>
        <w:rPr>
          <w:rFonts w:ascii="宋体" w:hAnsi="宋体"/>
          <w:b/>
          <w:sz w:val="24"/>
          <w:szCs w:val="24"/>
        </w:rPr>
      </w:pPr>
      <w:r>
        <w:rPr>
          <w:rFonts w:hint="eastAsia" w:ascii="宋体" w:hAnsi="宋体"/>
          <w:b/>
          <w:sz w:val="24"/>
          <w:szCs w:val="24"/>
        </w:rPr>
        <w:t xml:space="preserve">（盖章）                           </w:t>
      </w:r>
      <w:r>
        <w:rPr>
          <w:rFonts w:hint="eastAsia" w:ascii="宋体" w:hAnsi="宋体"/>
          <w:b/>
          <w:sz w:val="24"/>
          <w:szCs w:val="24"/>
          <w:lang w:val="en-US" w:eastAsia="zh-CN"/>
        </w:rPr>
        <w:t xml:space="preserve">      </w:t>
      </w:r>
      <w:r>
        <w:rPr>
          <w:rFonts w:hint="eastAsia" w:ascii="宋体" w:hAnsi="宋体"/>
          <w:b/>
          <w:sz w:val="24"/>
          <w:szCs w:val="24"/>
        </w:rPr>
        <w:t xml:space="preserve">（盖章）     </w:t>
      </w:r>
    </w:p>
    <w:p>
      <w:pPr>
        <w:spacing w:line="480" w:lineRule="exact"/>
        <w:ind w:firstLine="120" w:firstLineChars="50"/>
        <w:rPr>
          <w:rFonts w:hint="eastAsia" w:ascii="宋体" w:hAnsi="宋体"/>
          <w:b/>
          <w:sz w:val="24"/>
          <w:szCs w:val="24"/>
        </w:rPr>
      </w:pPr>
      <w:r>
        <w:rPr>
          <w:rFonts w:hint="eastAsia" w:ascii="宋体" w:hAnsi="宋体"/>
          <w:b/>
          <w:sz w:val="24"/>
          <w:szCs w:val="24"/>
        </w:rPr>
        <w:t>授权代表：</w:t>
      </w:r>
      <w:r>
        <w:rPr>
          <w:rFonts w:ascii="宋体" w:hAnsi="宋体"/>
          <w:b/>
          <w:sz w:val="24"/>
          <w:szCs w:val="24"/>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 xml:space="preserve"> 授权代表：</w:t>
      </w:r>
    </w:p>
    <w:p>
      <w:pPr>
        <w:spacing w:line="480" w:lineRule="exact"/>
        <w:ind w:right="700" w:firstLine="120" w:firstLineChars="50"/>
        <w:rPr>
          <w:rFonts w:ascii="宋体" w:hAnsi="宋体"/>
          <w:b/>
          <w:sz w:val="24"/>
          <w:szCs w:val="24"/>
        </w:rPr>
      </w:pPr>
      <w:r>
        <w:rPr>
          <w:rFonts w:hint="eastAsia" w:ascii="宋体" w:hAnsi="宋体"/>
          <w:b/>
          <w:sz w:val="24"/>
          <w:szCs w:val="24"/>
          <w:lang w:val="en-US" w:eastAsia="zh-CN"/>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 xml:space="preserve">日                </w:t>
      </w:r>
      <w:r>
        <w:rPr>
          <w:rFonts w:hint="eastAsia" w:ascii="宋体" w:hAnsi="宋体"/>
          <w:b/>
          <w:sz w:val="24"/>
          <w:szCs w:val="24"/>
          <w:lang w:val="en-US" w:eastAsia="zh-CN"/>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r>
        <w:rPr>
          <w:rFonts w:ascii="宋体" w:hAnsi="宋体"/>
          <w:b/>
          <w:sz w:val="24"/>
          <w:szCs w:val="24"/>
        </w:rPr>
        <w:t xml:space="preserve"> </w:t>
      </w: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360" w:lineRule="auto"/>
        <w:ind w:right="700" w:firstLine="5040" w:firstLineChars="1800"/>
        <w:rPr>
          <w:rFonts w:ascii="宋体" w:hAnsi="宋体"/>
          <w:sz w:val="28"/>
        </w:rPr>
      </w:pPr>
    </w:p>
    <w:p>
      <w:pPr>
        <w:spacing w:line="480" w:lineRule="auto"/>
        <w:rPr>
          <w:rFonts w:hint="eastAsia" w:ascii="仿宋" w:hAnsi="仿宋" w:eastAsia="仿宋" w:cs="仿宋"/>
          <w:b/>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w:t>
      </w:r>
      <w:r>
        <w:rPr>
          <w:rFonts w:hint="eastAsia" w:ascii="仿宋" w:hAnsi="仿宋" w:eastAsia="仿宋" w:cs="仿宋"/>
          <w:b/>
          <w:bCs/>
          <w:sz w:val="28"/>
          <w:szCs w:val="28"/>
        </w:rPr>
        <w:t xml:space="preserve"> 甲</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r>
        <w:rPr>
          <w:rFonts w:hint="eastAsia" w:ascii="仿宋" w:hAnsi="仿宋" w:eastAsia="仿宋" w:cs="仿宋"/>
          <w:b/>
          <w:bCs/>
          <w:sz w:val="28"/>
          <w:szCs w:val="28"/>
          <w:lang w:eastAsia="zh-CN"/>
        </w:rPr>
        <w:t>，</w:t>
      </w: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乙双方合同</w:t>
      </w:r>
      <w:r>
        <w:rPr>
          <w:rFonts w:hint="eastAsia" w:ascii="仿宋" w:hAnsi="仿宋" w:eastAsia="仿宋" w:cs="仿宋"/>
          <w:b/>
          <w:bCs/>
          <w:sz w:val="28"/>
          <w:szCs w:val="28"/>
          <w:lang w:val="en-US" w:eastAsia="zh-CN"/>
        </w:rPr>
        <w:t>协议及发票</w:t>
      </w:r>
      <w:r>
        <w:rPr>
          <w:rFonts w:hint="eastAsia" w:ascii="仿宋" w:hAnsi="仿宋" w:eastAsia="仿宋" w:cs="仿宋"/>
          <w:b/>
          <w:bCs/>
          <w:sz w:val="28"/>
          <w:szCs w:val="28"/>
        </w:rPr>
        <w:t>收件信息</w:t>
      </w:r>
    </w:p>
    <w:p>
      <w:pPr>
        <w:spacing w:line="480" w:lineRule="auto"/>
        <w:rPr>
          <w:rFonts w:hint="eastAsia" w:ascii="仿宋" w:hAnsi="仿宋" w:eastAsia="仿宋" w:cs="仿宋"/>
          <w:b/>
          <w:bCs/>
          <w:sz w:val="28"/>
          <w:szCs w:val="28"/>
        </w:rPr>
      </w:pPr>
    </w:p>
    <w:tbl>
      <w:tblPr>
        <w:tblStyle w:val="7"/>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甲方开票信息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名称：海南尚霖阳光医学发展基金会</w:t>
            </w:r>
          </w:p>
          <w:p>
            <w:pPr>
              <w:widowControl/>
              <w:jc w:val="left"/>
              <w:rPr>
                <w:rFonts w:hint="eastAsia" w:ascii="仿宋" w:hAnsi="仿宋" w:eastAsia="仿宋" w:cs="仿宋"/>
                <w:sz w:val="24"/>
                <w:szCs w:val="24"/>
              </w:rPr>
            </w:pPr>
            <w:r>
              <w:rPr>
                <w:rFonts w:hint="eastAsia" w:ascii="仿宋" w:hAnsi="仿宋" w:eastAsia="仿宋" w:cs="仿宋"/>
                <w:sz w:val="24"/>
                <w:szCs w:val="24"/>
              </w:rPr>
              <w:t>税号：53460 000MJ Y9910 36C</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单位地址：海南省海口市秀英区长滨四路10号海长流一期4号楼2单元11层1102房</w:t>
            </w:r>
          </w:p>
          <w:p>
            <w:pPr>
              <w:widowControl/>
              <w:jc w:val="left"/>
              <w:rPr>
                <w:rFonts w:hint="eastAsia" w:ascii="仿宋" w:hAnsi="仿宋" w:eastAsia="仿宋" w:cs="仿宋"/>
                <w:sz w:val="24"/>
                <w:szCs w:val="24"/>
              </w:rPr>
            </w:pPr>
            <w:r>
              <w:rPr>
                <w:rFonts w:hint="eastAsia" w:ascii="仿宋" w:hAnsi="仿宋" w:eastAsia="仿宋" w:cs="仿宋"/>
                <w:sz w:val="24"/>
                <w:szCs w:val="24"/>
              </w:rPr>
              <w:t>电话：0898-68615752</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开户银行：上海浦东发展银行股份有限公司海口滨海大道支行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银行账户：34040078801800000604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w:t>
            </w:r>
          </w:p>
          <w:p>
            <w:pPr>
              <w:widowControl/>
              <w:jc w:val="left"/>
              <w:rPr>
                <w:rFonts w:hint="eastAsia" w:ascii="仿宋" w:hAnsi="仿宋" w:eastAsia="仿宋" w:cs="仿宋"/>
                <w:sz w:val="24"/>
                <w:szCs w:val="24"/>
              </w:rPr>
            </w:pPr>
            <w:r>
              <w:rPr>
                <w:rFonts w:hint="eastAsia" w:ascii="仿宋" w:hAnsi="仿宋" w:eastAsia="仿宋" w:cs="仿宋"/>
                <w:sz w:val="24"/>
                <w:szCs w:val="24"/>
              </w:rPr>
              <w:t>税号：</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w:t>
            </w:r>
          </w:p>
          <w:p>
            <w:pPr>
              <w:widowControl/>
              <w:jc w:val="left"/>
              <w:rPr>
                <w:rFonts w:hint="eastAsia" w:ascii="仿宋" w:hAnsi="仿宋" w:eastAsia="仿宋" w:cs="仿宋"/>
                <w:sz w:val="24"/>
                <w:szCs w:val="24"/>
              </w:rPr>
            </w:pPr>
            <w:r>
              <w:rPr>
                <w:rFonts w:hint="eastAsia" w:ascii="仿宋" w:hAnsi="仿宋" w:eastAsia="仿宋" w:cs="仿宋"/>
                <w:sz w:val="24"/>
                <w:szCs w:val="24"/>
              </w:rPr>
              <w:t>电话：</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w:t>
            </w:r>
          </w:p>
        </w:tc>
      </w:tr>
    </w:tbl>
    <w:p>
      <w:pPr>
        <w:spacing w:line="480" w:lineRule="auto"/>
        <w:rPr>
          <w:rFonts w:hint="eastAsia" w:ascii="仿宋" w:hAnsi="仿宋" w:eastAsia="仿宋" w:cs="仿宋"/>
          <w:b/>
          <w:bCs/>
          <w:sz w:val="28"/>
          <w:szCs w:val="28"/>
        </w:rPr>
      </w:pPr>
    </w:p>
    <w:p>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乙方合同</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及发票收件信息</w:t>
      </w:r>
    </w:p>
    <w:tbl>
      <w:tblPr>
        <w:tblStyle w:val="7"/>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甲方收件人及电话</w:t>
            </w:r>
          </w:p>
        </w:tc>
        <w:tc>
          <w:tcPr>
            <w:tcW w:w="6735" w:type="dxa"/>
            <w:noWrap w:val="0"/>
            <w:vAlign w:val="top"/>
          </w:tcPr>
          <w:p>
            <w:pPr>
              <w:widowControl/>
              <w:jc w:val="both"/>
              <w:rPr>
                <w:rFonts w:hint="default" w:ascii="仿宋" w:hAnsi="仿宋" w:eastAsia="仿宋" w:cs="仿宋"/>
                <w:sz w:val="28"/>
                <w:szCs w:val="28"/>
                <w:lang w:val="en-US" w:eastAsia="zh-CN"/>
              </w:rPr>
            </w:pPr>
            <w:r>
              <w:rPr>
                <w:rFonts w:hint="eastAsia" w:ascii="仿宋" w:hAnsi="仿宋" w:eastAsia="仿宋" w:cs="仿宋"/>
                <w:sz w:val="28"/>
                <w:szCs w:val="28"/>
              </w:rPr>
              <w:t>刘湘 13801193016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w:t>
            </w:r>
            <w:r>
              <w:rPr>
                <w:rFonts w:hint="eastAsia" w:ascii="仿宋" w:hAnsi="仿宋" w:eastAsia="仿宋" w:cs="仿宋"/>
                <w:sz w:val="28"/>
                <w:szCs w:val="28"/>
                <w:lang w:val="en-US" w:eastAsia="zh-CN"/>
              </w:rPr>
              <w:t>53821782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甲方收件地址</w:t>
            </w:r>
          </w:p>
        </w:tc>
        <w:tc>
          <w:tcPr>
            <w:tcW w:w="6735" w:type="dxa"/>
            <w:noWrap w:val="0"/>
            <w:vAlign w:val="top"/>
          </w:tcPr>
          <w:p>
            <w:pPr>
              <w:widowControl/>
              <w:jc w:val="both"/>
              <w:rPr>
                <w:rFonts w:hint="eastAsia" w:ascii="仿宋" w:hAnsi="仿宋" w:eastAsia="仿宋" w:cs="仿宋"/>
                <w:sz w:val="28"/>
                <w:szCs w:val="28"/>
              </w:rPr>
            </w:pPr>
            <w:r>
              <w:rPr>
                <w:rFonts w:hint="eastAsia" w:ascii="仿宋" w:hAnsi="仿宋" w:eastAsia="仿宋" w:cs="仿宋"/>
                <w:sz w:val="28"/>
                <w:szCs w:val="28"/>
              </w:rPr>
              <w:t>北京市朝阳区东四环中路39号</w:t>
            </w:r>
            <w:r>
              <w:rPr>
                <w:rFonts w:hint="eastAsia" w:ascii="仿宋" w:hAnsi="仿宋" w:eastAsia="仿宋" w:cs="仿宋"/>
                <w:sz w:val="28"/>
                <w:szCs w:val="28"/>
                <w:lang w:val="en-US" w:eastAsia="zh-CN"/>
              </w:rPr>
              <w:t>华业国际中心</w:t>
            </w:r>
            <w:r>
              <w:rPr>
                <w:rFonts w:hint="eastAsia" w:ascii="仿宋" w:hAnsi="仿宋" w:eastAsia="仿宋" w:cs="仿宋"/>
                <w:sz w:val="28"/>
                <w:szCs w:val="28"/>
              </w:rPr>
              <w:t>A单元2层208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乙方收件人及电话</w:t>
            </w:r>
          </w:p>
        </w:tc>
        <w:tc>
          <w:tcPr>
            <w:tcW w:w="6735" w:type="dxa"/>
            <w:noWrap w:val="0"/>
            <w:vAlign w:val="top"/>
          </w:tcPr>
          <w:p>
            <w:pPr>
              <w:widowControl/>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乙方收件地址</w:t>
            </w:r>
          </w:p>
        </w:tc>
        <w:tc>
          <w:tcPr>
            <w:tcW w:w="6735" w:type="dxa"/>
            <w:noWrap w:val="0"/>
            <w:vAlign w:val="top"/>
          </w:tcPr>
          <w:p>
            <w:pPr>
              <w:widowControl/>
              <w:jc w:val="both"/>
              <w:rPr>
                <w:rFonts w:hint="eastAsia" w:ascii="仿宋" w:hAnsi="仿宋" w:eastAsia="仿宋" w:cs="仿宋"/>
                <w:sz w:val="28"/>
                <w:szCs w:val="28"/>
              </w:rPr>
            </w:pPr>
          </w:p>
          <w:p>
            <w:pPr>
              <w:widowControl/>
              <w:jc w:val="both"/>
              <w:rPr>
                <w:rFonts w:hint="eastAsia" w:ascii="仿宋" w:hAnsi="仿宋" w:eastAsia="仿宋" w:cs="仿宋"/>
                <w:sz w:val="28"/>
                <w:szCs w:val="28"/>
              </w:rPr>
            </w:pPr>
          </w:p>
        </w:tc>
      </w:tr>
    </w:tbl>
    <w:p>
      <w:pPr>
        <w:rPr>
          <w:rStyle w:val="11"/>
          <w:rFonts w:hint="eastAsia" w:ascii="仿宋" w:hAnsi="仿宋" w:eastAsia="仿宋" w:cs="仿宋"/>
          <w:i w:val="0"/>
          <w:sz w:val="28"/>
          <w:szCs w:val="28"/>
        </w:rPr>
      </w:pPr>
    </w:p>
    <w:p>
      <w:pPr>
        <w:rPr>
          <w:rStyle w:val="11"/>
          <w:rFonts w:hint="eastAsia" w:ascii="仿宋" w:hAnsi="仿宋" w:eastAsia="仿宋" w:cs="仿宋"/>
          <w:i w:val="0"/>
          <w:sz w:val="28"/>
          <w:szCs w:val="28"/>
        </w:rPr>
      </w:pPr>
    </w:p>
    <w:p>
      <w:pPr>
        <w:spacing w:line="360" w:lineRule="auto"/>
        <w:ind w:right="700" w:firstLine="5040" w:firstLineChars="1800"/>
        <w:rPr>
          <w:rFonts w:ascii="宋体" w:hAnsi="宋体"/>
          <w:sz w:val="24"/>
          <w:szCs w:val="24"/>
        </w:rPr>
      </w:pPr>
      <w:r>
        <w:rPr>
          <w:rFonts w:ascii="宋体" w:hAnsi="宋体"/>
          <w:sz w:val="28"/>
        </w:rPr>
        <w:t xml:space="preserve"> </w:t>
      </w:r>
    </w:p>
    <w:sectPr>
      <w:footerReference r:id="rId3" w:type="default"/>
      <w:footerReference r:id="rId4" w:type="even"/>
      <w:pgSz w:w="11906" w:h="16838"/>
      <w:pgMar w:top="1440" w:right="1423" w:bottom="144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6" w:hanging="420"/>
      </w:pPr>
      <w:rPr>
        <w:rFonts w:ascii="宋体" w:hAnsi="宋体" w:eastAsia="宋体" w:cs="Times New Roman"/>
      </w:rPr>
    </w:lvl>
    <w:lvl w:ilvl="1" w:tentative="0">
      <w:start w:val="1"/>
      <w:numFmt w:val="decimal"/>
      <w:lvlText w:val="%2、"/>
      <w:lvlJc w:val="left"/>
      <w:pPr>
        <w:ind w:left="2406" w:hanging="42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1260" w:hanging="420"/>
      </w:pPr>
      <w:rPr>
        <w:rFonts w:ascii="宋体" w:hAnsi="宋体"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4"/>
    <w:multiLevelType w:val="multilevel"/>
    <w:tmpl w:val="00000004"/>
    <w:lvl w:ilvl="0" w:tentative="0">
      <w:start w:val="1"/>
      <w:numFmt w:val="lowerLetter"/>
      <w:lvlText w:val="%1、"/>
      <w:lvlJc w:val="left"/>
      <w:pPr>
        <w:ind w:left="1680" w:hanging="420"/>
      </w:pPr>
      <w:rPr>
        <w:rFonts w:ascii="宋体" w:hAnsi="宋体" w:eastAsia="宋体" w:cs="Times New Roman"/>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00000005"/>
    <w:multiLevelType w:val="multilevel"/>
    <w:tmpl w:val="00000005"/>
    <w:lvl w:ilvl="0" w:tentative="0">
      <w:start w:val="1"/>
      <w:numFmt w:val="decimal"/>
      <w:lvlText w:val="%1."/>
      <w:lvlJc w:val="left"/>
      <w:pPr>
        <w:ind w:left="840" w:hanging="420"/>
      </w:pPr>
      <w:rPr>
        <w:rFonts w:ascii="宋体" w:hAnsi="宋体" w:eastAsia="宋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53208E"/>
    <w:multiLevelType w:val="multilevel"/>
    <w:tmpl w:val="0053208E"/>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OTdjYjk0OTJmMzFjZDljYTA0MTE1YmE3YWJhZjEifQ=="/>
  </w:docVars>
  <w:rsids>
    <w:rsidRoot w:val="00E261B0"/>
    <w:rsid w:val="000729CE"/>
    <w:rsid w:val="006E61D9"/>
    <w:rsid w:val="00C34212"/>
    <w:rsid w:val="00E261B0"/>
    <w:rsid w:val="00E563B9"/>
    <w:rsid w:val="00ED0E26"/>
    <w:rsid w:val="00F7730F"/>
    <w:rsid w:val="018118BB"/>
    <w:rsid w:val="01951537"/>
    <w:rsid w:val="0222425E"/>
    <w:rsid w:val="02BB2F53"/>
    <w:rsid w:val="03B23EE5"/>
    <w:rsid w:val="0498197B"/>
    <w:rsid w:val="06634311"/>
    <w:rsid w:val="07D3695A"/>
    <w:rsid w:val="080B3AEE"/>
    <w:rsid w:val="08B91DDD"/>
    <w:rsid w:val="09252FFB"/>
    <w:rsid w:val="09551CBA"/>
    <w:rsid w:val="09DB17E5"/>
    <w:rsid w:val="0A940BA3"/>
    <w:rsid w:val="0B10280C"/>
    <w:rsid w:val="0C2D5FA2"/>
    <w:rsid w:val="0C916134"/>
    <w:rsid w:val="0D2D133B"/>
    <w:rsid w:val="0DD31F8C"/>
    <w:rsid w:val="0DE03749"/>
    <w:rsid w:val="0E871C66"/>
    <w:rsid w:val="0F684954"/>
    <w:rsid w:val="0F76569C"/>
    <w:rsid w:val="10613AA0"/>
    <w:rsid w:val="10C1602F"/>
    <w:rsid w:val="114423BF"/>
    <w:rsid w:val="116C6565"/>
    <w:rsid w:val="11DF798C"/>
    <w:rsid w:val="122C6468"/>
    <w:rsid w:val="135C709F"/>
    <w:rsid w:val="13A4687E"/>
    <w:rsid w:val="141A2C60"/>
    <w:rsid w:val="14AE0BB4"/>
    <w:rsid w:val="14FE60AF"/>
    <w:rsid w:val="153E1E6A"/>
    <w:rsid w:val="15955A2A"/>
    <w:rsid w:val="15E526E2"/>
    <w:rsid w:val="163E4F18"/>
    <w:rsid w:val="17D510D7"/>
    <w:rsid w:val="181A3BB2"/>
    <w:rsid w:val="1824792C"/>
    <w:rsid w:val="1861008A"/>
    <w:rsid w:val="19990E07"/>
    <w:rsid w:val="19C547B4"/>
    <w:rsid w:val="1A1C66B5"/>
    <w:rsid w:val="1B156C9E"/>
    <w:rsid w:val="1BA35601"/>
    <w:rsid w:val="1CC17D95"/>
    <w:rsid w:val="1CCC516B"/>
    <w:rsid w:val="1D261A4E"/>
    <w:rsid w:val="1D5478D5"/>
    <w:rsid w:val="1E136524"/>
    <w:rsid w:val="1E422E80"/>
    <w:rsid w:val="1F444BC6"/>
    <w:rsid w:val="1F647C87"/>
    <w:rsid w:val="1F6F1581"/>
    <w:rsid w:val="21502606"/>
    <w:rsid w:val="21D06048"/>
    <w:rsid w:val="228F353A"/>
    <w:rsid w:val="230876D8"/>
    <w:rsid w:val="23B03787"/>
    <w:rsid w:val="23ED5336"/>
    <w:rsid w:val="24560711"/>
    <w:rsid w:val="245A0001"/>
    <w:rsid w:val="26495F9B"/>
    <w:rsid w:val="26951F4C"/>
    <w:rsid w:val="26CA08C5"/>
    <w:rsid w:val="26D75FBC"/>
    <w:rsid w:val="276D3687"/>
    <w:rsid w:val="27EA3AF8"/>
    <w:rsid w:val="28E05B37"/>
    <w:rsid w:val="28E16E30"/>
    <w:rsid w:val="291E65DB"/>
    <w:rsid w:val="295531BC"/>
    <w:rsid w:val="29C60A32"/>
    <w:rsid w:val="2A511114"/>
    <w:rsid w:val="2AC93815"/>
    <w:rsid w:val="2BF322C3"/>
    <w:rsid w:val="2C2A6717"/>
    <w:rsid w:val="2C596DD7"/>
    <w:rsid w:val="2C9B1197"/>
    <w:rsid w:val="2E932BBF"/>
    <w:rsid w:val="2E986441"/>
    <w:rsid w:val="2EDE1EFE"/>
    <w:rsid w:val="2F241D3F"/>
    <w:rsid w:val="2F586392"/>
    <w:rsid w:val="2FDA0DDB"/>
    <w:rsid w:val="2FFB4EAE"/>
    <w:rsid w:val="3016296A"/>
    <w:rsid w:val="308C14E0"/>
    <w:rsid w:val="325F537A"/>
    <w:rsid w:val="381E106C"/>
    <w:rsid w:val="38B10B63"/>
    <w:rsid w:val="394F443D"/>
    <w:rsid w:val="3BA35BD6"/>
    <w:rsid w:val="3D830E86"/>
    <w:rsid w:val="3F545B4F"/>
    <w:rsid w:val="3FA023D5"/>
    <w:rsid w:val="402E272C"/>
    <w:rsid w:val="40706BC5"/>
    <w:rsid w:val="40BB4482"/>
    <w:rsid w:val="43066A59"/>
    <w:rsid w:val="434A7FAA"/>
    <w:rsid w:val="435F2B61"/>
    <w:rsid w:val="439A6E3C"/>
    <w:rsid w:val="446578DD"/>
    <w:rsid w:val="451500FF"/>
    <w:rsid w:val="459E46D6"/>
    <w:rsid w:val="484177FB"/>
    <w:rsid w:val="48B20817"/>
    <w:rsid w:val="48DE66CF"/>
    <w:rsid w:val="49243DD3"/>
    <w:rsid w:val="496B7C64"/>
    <w:rsid w:val="4A9F40DA"/>
    <w:rsid w:val="4AC31E5C"/>
    <w:rsid w:val="4D7D5E1D"/>
    <w:rsid w:val="4E083B83"/>
    <w:rsid w:val="4E7F498C"/>
    <w:rsid w:val="4F842187"/>
    <w:rsid w:val="50587B17"/>
    <w:rsid w:val="505A08E5"/>
    <w:rsid w:val="506704A2"/>
    <w:rsid w:val="50920A23"/>
    <w:rsid w:val="50C87EDA"/>
    <w:rsid w:val="51032AEA"/>
    <w:rsid w:val="51564AF0"/>
    <w:rsid w:val="528B19FE"/>
    <w:rsid w:val="56577ECE"/>
    <w:rsid w:val="56CD69CC"/>
    <w:rsid w:val="578A6752"/>
    <w:rsid w:val="57D63A17"/>
    <w:rsid w:val="590B4915"/>
    <w:rsid w:val="59123C19"/>
    <w:rsid w:val="594C70B3"/>
    <w:rsid w:val="5A0560CA"/>
    <w:rsid w:val="5A10431B"/>
    <w:rsid w:val="5A4713BD"/>
    <w:rsid w:val="5A6E2FC8"/>
    <w:rsid w:val="5B450277"/>
    <w:rsid w:val="5B691073"/>
    <w:rsid w:val="5C8109BB"/>
    <w:rsid w:val="5CCC564A"/>
    <w:rsid w:val="5ED54C2C"/>
    <w:rsid w:val="5EF856AE"/>
    <w:rsid w:val="602537FC"/>
    <w:rsid w:val="618E4444"/>
    <w:rsid w:val="61B36C27"/>
    <w:rsid w:val="627C685D"/>
    <w:rsid w:val="63D3551E"/>
    <w:rsid w:val="64102B58"/>
    <w:rsid w:val="64D06919"/>
    <w:rsid w:val="64D80EA2"/>
    <w:rsid w:val="6501669C"/>
    <w:rsid w:val="658F7A6E"/>
    <w:rsid w:val="660F3143"/>
    <w:rsid w:val="66680862"/>
    <w:rsid w:val="670D415D"/>
    <w:rsid w:val="67136CEE"/>
    <w:rsid w:val="67775138"/>
    <w:rsid w:val="683A5E3E"/>
    <w:rsid w:val="68400A48"/>
    <w:rsid w:val="69272366"/>
    <w:rsid w:val="695A2286"/>
    <w:rsid w:val="6A2735BF"/>
    <w:rsid w:val="6B383AC4"/>
    <w:rsid w:val="6B4B7E76"/>
    <w:rsid w:val="6D387D0A"/>
    <w:rsid w:val="6DCD4A3C"/>
    <w:rsid w:val="6E426FF6"/>
    <w:rsid w:val="6EAA577E"/>
    <w:rsid w:val="6EFE4659"/>
    <w:rsid w:val="6F777A14"/>
    <w:rsid w:val="6FB7276B"/>
    <w:rsid w:val="722562FC"/>
    <w:rsid w:val="72A26F7F"/>
    <w:rsid w:val="72A37633"/>
    <w:rsid w:val="72F64CA5"/>
    <w:rsid w:val="73031B7F"/>
    <w:rsid w:val="733B2A21"/>
    <w:rsid w:val="74773355"/>
    <w:rsid w:val="749B0701"/>
    <w:rsid w:val="756F25C6"/>
    <w:rsid w:val="77D2662C"/>
    <w:rsid w:val="78B66BE5"/>
    <w:rsid w:val="79A10552"/>
    <w:rsid w:val="7A6F3790"/>
    <w:rsid w:val="7A9E37C5"/>
    <w:rsid w:val="7B461815"/>
    <w:rsid w:val="7BB05EFF"/>
    <w:rsid w:val="7CA02A27"/>
    <w:rsid w:val="7D045E4B"/>
    <w:rsid w:val="7D533AC8"/>
    <w:rsid w:val="7D68181C"/>
    <w:rsid w:val="7D7835F8"/>
    <w:rsid w:val="7E9F6B3D"/>
    <w:rsid w:val="7ED433D5"/>
    <w:rsid w:val="7F057D62"/>
    <w:rsid w:val="7F1F12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99"/>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cs="Times New Roman"/>
    </w:rPr>
  </w:style>
  <w:style w:type="character" w:styleId="11">
    <w:name w:val="Emphasis"/>
    <w:qFormat/>
    <w:uiPriority w:val="20"/>
    <w:rPr>
      <w:i/>
      <w:iCs/>
    </w:rPr>
  </w:style>
  <w:style w:type="character" w:styleId="12">
    <w:name w:val="annotation reference"/>
    <w:qFormat/>
    <w:uiPriority w:val="99"/>
    <w:rPr>
      <w:rFonts w:cs="Times New Roman"/>
      <w:sz w:val="21"/>
      <w:szCs w:val="21"/>
    </w:rPr>
  </w:style>
  <w:style w:type="character" w:customStyle="1" w:styleId="13">
    <w:name w:val="批注框文本 Char"/>
    <w:link w:val="3"/>
    <w:qFormat/>
    <w:uiPriority w:val="99"/>
    <w:rPr>
      <w:rFonts w:cs="Times New Roman"/>
      <w:sz w:val="18"/>
      <w:szCs w:val="18"/>
    </w:rPr>
  </w:style>
  <w:style w:type="character" w:customStyle="1" w:styleId="14">
    <w:name w:val="页脚 Char"/>
    <w:link w:val="4"/>
    <w:qFormat/>
    <w:uiPriority w:val="99"/>
    <w:rPr>
      <w:rFonts w:cs="Times New Roman"/>
      <w:sz w:val="18"/>
      <w:szCs w:val="18"/>
    </w:rPr>
  </w:style>
  <w:style w:type="character" w:customStyle="1" w:styleId="15">
    <w:name w:val="mh-map_new-info"/>
    <w:basedOn w:val="9"/>
    <w:qFormat/>
    <w:uiPriority w:val="0"/>
  </w:style>
  <w:style w:type="character" w:customStyle="1" w:styleId="16">
    <w:name w:val="页眉 Char"/>
    <w:link w:val="5"/>
    <w:qFormat/>
    <w:uiPriority w:val="99"/>
    <w:rPr>
      <w:rFonts w:cs="Times New Roman"/>
      <w:sz w:val="18"/>
      <w:szCs w:val="18"/>
    </w:rPr>
  </w:style>
  <w:style w:type="character" w:customStyle="1" w:styleId="17">
    <w:name w:val="批注文字 Char"/>
    <w:link w:val="2"/>
    <w:qFormat/>
    <w:uiPriority w:val="99"/>
    <w:rPr>
      <w:rFonts w:cs="Times New Roman"/>
    </w:rPr>
  </w:style>
  <w:style w:type="character" w:customStyle="1" w:styleId="18">
    <w:name w:val="批注主题 Char"/>
    <w:link w:val="6"/>
    <w:qFormat/>
    <w:uiPriority w:val="99"/>
    <w:rPr>
      <w:rFonts w:cs="Times New Roman"/>
      <w:b/>
      <w:bCs/>
    </w:rPr>
  </w:style>
  <w:style w:type="paragraph" w:customStyle="1" w:styleId="19">
    <w:name w:val="修订版本号1"/>
    <w:qFormat/>
    <w:uiPriority w:val="99"/>
    <w:rPr>
      <w:rFonts w:ascii="Calibri" w:hAnsi="Calibri" w:eastAsia="宋体" w:cs="Times New Roman"/>
      <w:kern w:val="2"/>
      <w:sz w:val="21"/>
      <w:szCs w:val="22"/>
      <w:lang w:val="en-US" w:eastAsia="zh-CN" w:bidi="ar-SA"/>
    </w:rPr>
  </w:style>
  <w:style w:type="paragraph" w:customStyle="1" w:styleId="20">
    <w:name w:val="列出段落1"/>
    <w:basedOn w:val="1"/>
    <w:qFormat/>
    <w:uiPriority w:val="99"/>
    <w:pPr>
      <w:ind w:firstLine="420" w:firstLineChars="200"/>
    </w:pPr>
  </w:style>
  <w:style w:type="paragraph" w:customStyle="1" w:styleId="21">
    <w:name w:val="修订1"/>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418</Words>
  <Characters>2383</Characters>
  <Lines>19</Lines>
  <Paragraphs>5</Paragraphs>
  <TotalTime>12</TotalTime>
  <ScaleCrop>false</ScaleCrop>
  <LinksUpToDate>false</LinksUpToDate>
  <CharactersWithSpaces>2796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2020-11-09T12:38:00Z</dcterms:created>
  <dc:creator>hd</dc:creator>
  <cp:lastModifiedBy>EDZ</cp:lastModifiedBy>
  <cp:lastPrinted>2017-04-20T10:47:00Z</cp:lastPrinted>
  <dcterms:modified xsi:type="dcterms:W3CDTF">2023-09-11T01:47:28Z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C0C4711F157D4BB4B6AF43E3DC747A46_13</vt:lpwstr>
  </property>
</Properties>
</file>